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2B" w:rsidRDefault="008D6F55" w:rsidP="008D6F55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8D6F55">
        <w:rPr>
          <w:rFonts w:ascii="Times New Roman" w:hAnsi="Times New Roman" w:cs="Times New Roman"/>
          <w:b/>
        </w:rPr>
        <w:t xml:space="preserve">Załącznik nr 8 - wzór umowy </w:t>
      </w:r>
    </w:p>
    <w:p w:rsidR="008D6F55" w:rsidRDefault="008D6F55" w:rsidP="008D6F5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3295650</wp:posOffset>
            </wp:positionH>
            <wp:positionV relativeFrom="paragraph">
              <wp:posOffset>45720</wp:posOffset>
            </wp:positionV>
            <wp:extent cx="619125" cy="695325"/>
            <wp:effectExtent l="19050" t="0" r="9525" b="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F55" w:rsidRDefault="008D6F55" w:rsidP="008D6F55">
      <w:pPr>
        <w:jc w:val="right"/>
        <w:rPr>
          <w:rFonts w:ascii="Times New Roman" w:hAnsi="Times New Roman" w:cs="Times New Roman"/>
          <w:b/>
        </w:rPr>
      </w:pPr>
    </w:p>
    <w:p w:rsidR="008D6F55" w:rsidRPr="004A39C2" w:rsidRDefault="008D6F55" w:rsidP="008D6F55">
      <w:pPr>
        <w:jc w:val="right"/>
        <w:rPr>
          <w:rFonts w:ascii="Times New Roman" w:hAnsi="Times New Roman" w:cs="Times New Roman"/>
          <w:b/>
        </w:rPr>
      </w:pPr>
    </w:p>
    <w:p w:rsidR="008D6F55" w:rsidRPr="004A39C2" w:rsidRDefault="008D6F55" w:rsidP="008D6F55">
      <w:pPr>
        <w:jc w:val="center"/>
        <w:rPr>
          <w:rFonts w:ascii="Times New Roman" w:hAnsi="Times New Roman" w:cs="Times New Roman"/>
          <w:b/>
        </w:rPr>
      </w:pPr>
      <w:r w:rsidRPr="004A39C2">
        <w:rPr>
          <w:rFonts w:ascii="Times New Roman" w:hAnsi="Times New Roman" w:cs="Times New Roman"/>
          <w:b/>
        </w:rPr>
        <w:t>Umowa nr GNI............201</w:t>
      </w:r>
      <w:r w:rsidR="004E4B7C">
        <w:rPr>
          <w:rFonts w:ascii="Times New Roman" w:hAnsi="Times New Roman" w:cs="Times New Roman"/>
          <w:b/>
        </w:rPr>
        <w:t>9</w:t>
      </w:r>
    </w:p>
    <w:p w:rsidR="008D6F55" w:rsidRPr="004A39C2" w:rsidRDefault="008D6F55" w:rsidP="008D6F55">
      <w:pPr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zawarta w dniu ................. 201</w:t>
      </w:r>
      <w:r w:rsidR="004E4B7C">
        <w:rPr>
          <w:rFonts w:ascii="Times New Roman" w:hAnsi="Times New Roman" w:cs="Times New Roman"/>
        </w:rPr>
        <w:t>9</w:t>
      </w:r>
      <w:r w:rsidRPr="004A39C2">
        <w:rPr>
          <w:rFonts w:ascii="Times New Roman" w:hAnsi="Times New Roman" w:cs="Times New Roman"/>
        </w:rPr>
        <w:t xml:space="preserve"> r. pomiędzy:</w:t>
      </w:r>
    </w:p>
    <w:p w:rsidR="008D6F55" w:rsidRPr="004A39C2" w:rsidRDefault="008D6F55" w:rsidP="008D6F55">
      <w:pPr>
        <w:spacing w:after="95" w:line="262" w:lineRule="auto"/>
        <w:jc w:val="both"/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>Gminą Suchedniów  z siedzibą w Suchedniowie przy ul. Fabrycznej 5 w Suchedniowie kod pocztowy 26 - 130 NIP: 6</w:t>
      </w:r>
      <w:r w:rsidR="003E5EDC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>63-17-31-609    REGON: 29100991, którą reprezentuje</w:t>
      </w: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: </w:t>
      </w:r>
    </w:p>
    <w:p w:rsidR="008D6F55" w:rsidRPr="004A39C2" w:rsidRDefault="008D6F55" w:rsidP="008D6F55">
      <w:pPr>
        <w:numPr>
          <w:ilvl w:val="0"/>
          <w:numId w:val="1"/>
        </w:numPr>
        <w:spacing w:after="20" w:line="248" w:lineRule="auto"/>
        <w:ind w:right="25" w:hanging="204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Burmistrza Miasta i Gminy Suchedniów - mgr inż. Cezary Błach </w:t>
      </w:r>
    </w:p>
    <w:p w:rsidR="008D6F55" w:rsidRPr="004A39C2" w:rsidRDefault="008D6F55" w:rsidP="008D6F55">
      <w:pPr>
        <w:numPr>
          <w:ilvl w:val="0"/>
          <w:numId w:val="1"/>
        </w:numPr>
        <w:spacing w:after="20" w:line="248" w:lineRule="auto"/>
        <w:ind w:right="25" w:hanging="204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>przy kontrasygnacie Skarbnika Miasta i Gminy Suchedniów – mgr Urszuli Nowak.</w:t>
      </w:r>
    </w:p>
    <w:p w:rsidR="008D6F55" w:rsidRPr="004A39C2" w:rsidRDefault="008D6F55" w:rsidP="008D6F55">
      <w:pPr>
        <w:spacing w:after="286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</w:p>
    <w:p w:rsidR="008D6F55" w:rsidRPr="004A39C2" w:rsidRDefault="008D6F55" w:rsidP="008D6F55">
      <w:pPr>
        <w:spacing w:after="286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 xml:space="preserve">zwaną dalej w tekście umowy </w:t>
      </w: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„ZAMAWIAJĄCYM" 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a,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..................................................................................................................................................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..................................................................................................................................................</w:t>
      </w: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br/>
      </w: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>reprezentowanym przez :</w:t>
      </w:r>
    </w:p>
    <w:p w:rsidR="008D6F55" w:rsidRPr="004A39C2" w:rsidRDefault="008D6F55" w:rsidP="008D6F55">
      <w:pPr>
        <w:spacing w:after="20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F55" w:rsidRPr="004A39C2" w:rsidRDefault="008D6F55" w:rsidP="008D6F55">
      <w:pPr>
        <w:spacing w:after="286" w:line="248" w:lineRule="auto"/>
        <w:ind w:right="25"/>
        <w:jc w:val="both"/>
        <w:rPr>
          <w:rFonts w:ascii="Times New Roman" w:eastAsia="Tahoma" w:hAnsi="Times New Roman" w:cs="Times New Roman"/>
          <w:i/>
          <w:iCs/>
          <w:color w:val="000000"/>
          <w:lang w:eastAsia="pl-PL"/>
        </w:rPr>
      </w:pPr>
      <w:r w:rsidRPr="004A39C2">
        <w:rPr>
          <w:rFonts w:ascii="Times New Roman" w:eastAsia="Tahoma" w:hAnsi="Times New Roman" w:cs="Times New Roman"/>
          <w:i/>
          <w:iCs/>
          <w:color w:val="000000"/>
          <w:lang w:eastAsia="pl-PL"/>
        </w:rPr>
        <w:t>zwanym/ą  w dalszej treści umowy</w:t>
      </w:r>
      <w:r w:rsidRPr="004A39C2">
        <w:rPr>
          <w:rFonts w:ascii="Times New Roman" w:eastAsia="Tahoma" w:hAnsi="Times New Roman" w:cs="Times New Roman"/>
          <w:b/>
          <w:i/>
          <w:iCs/>
          <w:color w:val="000000"/>
          <w:lang w:eastAsia="pl-PL"/>
        </w:rPr>
        <w:t xml:space="preserve"> „WYKONAWCĄ”</w:t>
      </w:r>
    </w:p>
    <w:p w:rsidR="00825139" w:rsidRPr="004A39C2" w:rsidRDefault="00825139" w:rsidP="00825139">
      <w:pPr>
        <w:pStyle w:val="Standard"/>
        <w:spacing w:before="40" w:line="288" w:lineRule="auto"/>
        <w:jc w:val="center"/>
        <w:rPr>
          <w:b/>
          <w:iCs/>
          <w:color w:val="000000"/>
          <w:sz w:val="22"/>
          <w:szCs w:val="22"/>
          <w:lang w:val="pl-PL"/>
        </w:rPr>
      </w:pPr>
      <w:r w:rsidRPr="004A39C2">
        <w:rPr>
          <w:b/>
          <w:iCs/>
          <w:color w:val="000000"/>
          <w:sz w:val="22"/>
          <w:szCs w:val="22"/>
          <w:lang w:val="pl-PL"/>
        </w:rPr>
        <w:t>TRYB POSTĘPOWANIA</w:t>
      </w:r>
    </w:p>
    <w:p w:rsidR="00825139" w:rsidRPr="004A39C2" w:rsidRDefault="00825139" w:rsidP="00825139">
      <w:pPr>
        <w:pStyle w:val="Nagwek11"/>
        <w:keepNext w:val="0"/>
        <w:spacing w:before="40" w:line="288" w:lineRule="auto"/>
        <w:ind w:left="0"/>
        <w:jc w:val="both"/>
        <w:rPr>
          <w:b w:val="0"/>
          <w:b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 xml:space="preserve">Strony oświadczają, że niniejsza umowa została zawarta w wyniku udzielenia zamówienia publicznego </w:t>
      </w:r>
      <w:r w:rsidRPr="004A39C2">
        <w:rPr>
          <w:b w:val="0"/>
          <w:bCs/>
          <w:iCs/>
          <w:color w:val="000000"/>
          <w:sz w:val="22"/>
          <w:szCs w:val="22"/>
          <w:lang w:val="pl-PL"/>
        </w:rPr>
        <w:t xml:space="preserve">przeprowadzonego w trybie </w:t>
      </w:r>
      <w:r w:rsidRPr="004A39C2">
        <w:rPr>
          <w:b w:val="0"/>
          <w:bCs/>
          <w:color w:val="000000"/>
          <w:sz w:val="22"/>
          <w:szCs w:val="22"/>
          <w:lang w:val="pl-PL"/>
        </w:rPr>
        <w:t xml:space="preserve"> przetargu nieograniczonego</w:t>
      </w:r>
      <w:r w:rsidRPr="004A39C2">
        <w:rPr>
          <w:b w:val="0"/>
          <w:bCs/>
          <w:sz w:val="22"/>
          <w:szCs w:val="22"/>
          <w:lang w:val="pl-PL"/>
        </w:rPr>
        <w:t xml:space="preserve">, na podstawie art. 39 ustawy </w:t>
      </w:r>
      <w:r w:rsidR="00D9633F">
        <w:rPr>
          <w:b w:val="0"/>
          <w:bCs/>
          <w:sz w:val="22"/>
          <w:szCs w:val="22"/>
          <w:lang w:val="pl-PL"/>
        </w:rPr>
        <w:br/>
      </w:r>
      <w:r w:rsidRPr="004A39C2">
        <w:rPr>
          <w:b w:val="0"/>
          <w:bCs/>
          <w:sz w:val="22"/>
          <w:szCs w:val="22"/>
          <w:lang w:val="pl-PL"/>
        </w:rPr>
        <w:t>z dnia 29 stycznia 2004 r.  – Prawo zamówień publicznych (Dz. U. z 201</w:t>
      </w:r>
      <w:r w:rsidR="004E4B7C">
        <w:rPr>
          <w:b w:val="0"/>
          <w:bCs/>
          <w:sz w:val="22"/>
          <w:szCs w:val="22"/>
          <w:lang w:val="pl-PL"/>
        </w:rPr>
        <w:t>9</w:t>
      </w:r>
      <w:r w:rsidRPr="004A39C2">
        <w:rPr>
          <w:b w:val="0"/>
          <w:bCs/>
          <w:sz w:val="22"/>
          <w:szCs w:val="22"/>
          <w:lang w:val="pl-PL"/>
        </w:rPr>
        <w:t xml:space="preserve"> r. poz. </w:t>
      </w:r>
      <w:r w:rsidR="004E4B7C">
        <w:rPr>
          <w:b w:val="0"/>
          <w:bCs/>
          <w:sz w:val="22"/>
          <w:szCs w:val="22"/>
          <w:lang w:val="pl-PL"/>
        </w:rPr>
        <w:t>1843</w:t>
      </w:r>
      <w:r w:rsidR="00D9633F">
        <w:rPr>
          <w:b w:val="0"/>
          <w:bCs/>
          <w:sz w:val="22"/>
          <w:szCs w:val="22"/>
          <w:lang w:val="pl-PL"/>
        </w:rPr>
        <w:t xml:space="preserve"> ze </w:t>
      </w:r>
      <w:r w:rsidRPr="004A39C2">
        <w:rPr>
          <w:b w:val="0"/>
          <w:bCs/>
          <w:sz w:val="22"/>
          <w:szCs w:val="22"/>
          <w:lang w:val="pl-PL"/>
        </w:rPr>
        <w:t>zm.)</w:t>
      </w:r>
    </w:p>
    <w:p w:rsidR="00825139" w:rsidRPr="004A39C2" w:rsidRDefault="00825139" w:rsidP="008D6F55">
      <w:pPr>
        <w:spacing w:after="170" w:line="231" w:lineRule="auto"/>
        <w:jc w:val="both"/>
        <w:rPr>
          <w:rFonts w:ascii="Times New Roman" w:eastAsia="Tahoma" w:hAnsi="Times New Roman" w:cs="Times New Roman"/>
          <w:b/>
          <w:iCs/>
          <w:color w:val="000000"/>
          <w:lang w:eastAsia="pl-PL"/>
        </w:rPr>
      </w:pPr>
    </w:p>
    <w:p w:rsidR="00D9633F" w:rsidRDefault="008D6F55" w:rsidP="008D6F55">
      <w:pPr>
        <w:spacing w:after="170" w:line="360" w:lineRule="auto"/>
        <w:jc w:val="center"/>
        <w:rPr>
          <w:rFonts w:ascii="Times New Roman" w:eastAsia="Tahoma" w:hAnsi="Times New Roman" w:cs="Times New Roman"/>
          <w:b/>
          <w:iCs/>
          <w:lang w:eastAsia="pl-PL"/>
        </w:rPr>
      </w:pPr>
      <w:r w:rsidRPr="004A39C2">
        <w:rPr>
          <w:rFonts w:ascii="Times New Roman" w:eastAsia="Tahoma" w:hAnsi="Times New Roman" w:cs="Times New Roman"/>
          <w:b/>
          <w:iCs/>
          <w:lang w:eastAsia="pl-PL"/>
        </w:rPr>
        <w:t>§ 1</w:t>
      </w:r>
    </w:p>
    <w:p w:rsidR="008D6F55" w:rsidRPr="004A39C2" w:rsidRDefault="00825139" w:rsidP="008D6F55">
      <w:pPr>
        <w:spacing w:after="170" w:line="360" w:lineRule="auto"/>
        <w:jc w:val="center"/>
        <w:rPr>
          <w:rFonts w:ascii="Times New Roman" w:eastAsia="Tahoma" w:hAnsi="Times New Roman" w:cs="Times New Roman"/>
          <w:b/>
          <w:iCs/>
          <w:lang w:eastAsia="pl-PL"/>
        </w:rPr>
      </w:pPr>
      <w:r w:rsidRPr="004A39C2">
        <w:rPr>
          <w:rFonts w:ascii="Times New Roman" w:eastAsia="Tahoma" w:hAnsi="Times New Roman" w:cs="Times New Roman"/>
          <w:b/>
          <w:iCs/>
          <w:lang w:eastAsia="pl-PL"/>
        </w:rPr>
        <w:t xml:space="preserve">PRZEDMIOT I ZAKRES UMOWY </w:t>
      </w:r>
    </w:p>
    <w:p w:rsidR="008D6F55" w:rsidRPr="004A39C2" w:rsidRDefault="00825139" w:rsidP="00AE4AA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4A39C2">
        <w:rPr>
          <w:rFonts w:ascii="Times New Roman" w:hAnsi="Times New Roman" w:cs="Times New Roman"/>
        </w:rPr>
        <w:t xml:space="preserve">Zamawiający zleca, a Wykonawca przyjmuje do wykonania świadczenie usługi pn. </w:t>
      </w:r>
      <w:r w:rsidR="008D6F55" w:rsidRPr="004A39C2">
        <w:rPr>
          <w:rFonts w:ascii="Times New Roman" w:eastAsia="Tahoma" w:hAnsi="Times New Roman" w:cs="Times New Roman"/>
          <w:b/>
          <w:iCs/>
          <w:color w:val="000000"/>
          <w:lang w:eastAsia="pl-PL"/>
        </w:rPr>
        <w:t>"Odbiór, transport i zagospodarowanie odpadów komunalnych pochodzących od właścicieli nieruchomości zamieszkałych i wchodzących w skład Gminy Suchedniów w 20</w:t>
      </w:r>
      <w:r w:rsidR="004E4B7C">
        <w:rPr>
          <w:rFonts w:ascii="Times New Roman" w:eastAsia="Tahoma" w:hAnsi="Times New Roman" w:cs="Times New Roman"/>
          <w:b/>
          <w:iCs/>
          <w:color w:val="000000"/>
          <w:lang w:eastAsia="pl-PL"/>
        </w:rPr>
        <w:t>20</w:t>
      </w:r>
      <w:r w:rsidR="008D6F55" w:rsidRPr="004A39C2">
        <w:rPr>
          <w:rFonts w:ascii="Times New Roman" w:eastAsia="Tahoma" w:hAnsi="Times New Roman" w:cs="Times New Roman"/>
          <w:b/>
          <w:iCs/>
          <w:color w:val="000000"/>
          <w:lang w:eastAsia="pl-PL"/>
        </w:rPr>
        <w:t xml:space="preserve"> r. oraz zorganizowanie Punktu Selektywnej Zbiórki Odpadów Komunalnych do dnia 31.12.201</w:t>
      </w:r>
      <w:r w:rsidR="004E4B7C">
        <w:rPr>
          <w:rFonts w:ascii="Times New Roman" w:eastAsia="Tahoma" w:hAnsi="Times New Roman" w:cs="Times New Roman"/>
          <w:b/>
          <w:iCs/>
          <w:color w:val="000000"/>
          <w:lang w:eastAsia="pl-PL"/>
        </w:rPr>
        <w:t>9</w:t>
      </w:r>
      <w:r w:rsidR="008D6F55" w:rsidRPr="004A39C2">
        <w:rPr>
          <w:rFonts w:ascii="Times New Roman" w:eastAsia="Tahoma" w:hAnsi="Times New Roman" w:cs="Times New Roman"/>
          <w:b/>
          <w:iCs/>
          <w:color w:val="000000"/>
          <w:lang w:eastAsia="pl-PL"/>
        </w:rPr>
        <w:t xml:space="preserve"> r. i prowadzenie PSZOK w 20</w:t>
      </w:r>
      <w:r w:rsidR="004E4B7C">
        <w:rPr>
          <w:rFonts w:ascii="Times New Roman" w:eastAsia="Tahoma" w:hAnsi="Times New Roman" w:cs="Times New Roman"/>
          <w:b/>
          <w:iCs/>
          <w:color w:val="000000"/>
          <w:lang w:eastAsia="pl-PL"/>
        </w:rPr>
        <w:t>20</w:t>
      </w:r>
      <w:r w:rsidR="008D6F55" w:rsidRPr="004A39C2">
        <w:rPr>
          <w:rFonts w:ascii="Times New Roman" w:eastAsia="Tahoma" w:hAnsi="Times New Roman" w:cs="Times New Roman"/>
          <w:b/>
          <w:iCs/>
          <w:color w:val="000000"/>
          <w:lang w:eastAsia="pl-PL"/>
        </w:rPr>
        <w:t xml:space="preserve"> r." </w:t>
      </w:r>
    </w:p>
    <w:p w:rsidR="00825139" w:rsidRPr="004A39C2" w:rsidRDefault="00825139" w:rsidP="00AE4AA3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4A39C2">
        <w:rPr>
          <w:rFonts w:ascii="Times New Roman" w:hAnsi="Times New Roman" w:cs="Times New Roman"/>
        </w:rPr>
        <w:t xml:space="preserve">Przedmiot umowy został szczegółowo określony w Specyfikacji Istotnych Warunków Zamówienia, która stanowi integralną część niniejszej umowy. </w:t>
      </w:r>
    </w:p>
    <w:p w:rsidR="00EA46D9" w:rsidRPr="004A39C2" w:rsidRDefault="00EA46D9" w:rsidP="00825139">
      <w:pPr>
        <w:pStyle w:val="Standard"/>
        <w:spacing w:before="40" w:line="288" w:lineRule="auto"/>
        <w:jc w:val="center"/>
        <w:rPr>
          <w:sz w:val="22"/>
          <w:szCs w:val="22"/>
        </w:rPr>
      </w:pPr>
    </w:p>
    <w:p w:rsidR="00D9633F" w:rsidRDefault="00825139" w:rsidP="00825139">
      <w:pPr>
        <w:pStyle w:val="Standard"/>
        <w:spacing w:before="40" w:line="288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>§ 2</w:t>
      </w:r>
    </w:p>
    <w:p w:rsidR="00825139" w:rsidRPr="004A39C2" w:rsidRDefault="00825139" w:rsidP="00825139">
      <w:pPr>
        <w:pStyle w:val="Standard"/>
        <w:spacing w:before="40" w:line="288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>TERMIN REALIZACJI UMOWY</w:t>
      </w:r>
    </w:p>
    <w:p w:rsidR="00825139" w:rsidRPr="004A39C2" w:rsidRDefault="00825139" w:rsidP="00AE4AA3">
      <w:pPr>
        <w:pStyle w:val="Tekstpodstawowywcity21"/>
        <w:numPr>
          <w:ilvl w:val="0"/>
          <w:numId w:val="3"/>
        </w:numPr>
        <w:spacing w:before="40" w:after="0" w:line="288" w:lineRule="auto"/>
        <w:ind w:left="426" w:hanging="426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>Strony ustalają termin realizacji przedmiotu umowy w następującym zakresie:</w:t>
      </w:r>
    </w:p>
    <w:p w:rsidR="00825139" w:rsidRPr="004A39C2" w:rsidRDefault="00825139" w:rsidP="00AE4AA3">
      <w:pPr>
        <w:pStyle w:val="Tekstpodstawowywcity21"/>
        <w:numPr>
          <w:ilvl w:val="0"/>
          <w:numId w:val="4"/>
        </w:numPr>
        <w:spacing w:before="40" w:after="0" w:line="288" w:lineRule="auto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 xml:space="preserve">organizacja Punktu Selektywnej Zbiórki Odpadów </w:t>
      </w:r>
      <w:r w:rsidR="00353CE2">
        <w:rPr>
          <w:b w:val="0"/>
          <w:bCs/>
          <w:iCs/>
          <w:sz w:val="22"/>
          <w:szCs w:val="22"/>
          <w:lang w:val="pl-PL"/>
        </w:rPr>
        <w:t xml:space="preserve">Komunalnych </w:t>
      </w:r>
      <w:r w:rsidRPr="004A39C2">
        <w:rPr>
          <w:b w:val="0"/>
          <w:bCs/>
          <w:iCs/>
          <w:sz w:val="22"/>
          <w:szCs w:val="22"/>
          <w:lang w:val="pl-PL"/>
        </w:rPr>
        <w:t>- od daty podpisania umowy do 31.12.201</w:t>
      </w:r>
      <w:r w:rsidR="004E4B7C">
        <w:rPr>
          <w:b w:val="0"/>
          <w:bCs/>
          <w:iCs/>
          <w:sz w:val="22"/>
          <w:szCs w:val="22"/>
          <w:lang w:val="pl-PL"/>
        </w:rPr>
        <w:t>9</w:t>
      </w:r>
      <w:r w:rsidRPr="004A39C2">
        <w:rPr>
          <w:b w:val="0"/>
          <w:bCs/>
          <w:iCs/>
          <w:sz w:val="22"/>
          <w:szCs w:val="22"/>
          <w:lang w:val="pl-PL"/>
        </w:rPr>
        <w:t xml:space="preserve"> r., </w:t>
      </w:r>
    </w:p>
    <w:p w:rsidR="00825139" w:rsidRPr="004A39C2" w:rsidRDefault="00825139" w:rsidP="00AE4AA3">
      <w:pPr>
        <w:pStyle w:val="Tekstpodstawowywcity21"/>
        <w:numPr>
          <w:ilvl w:val="0"/>
          <w:numId w:val="4"/>
        </w:numPr>
        <w:spacing w:before="40" w:after="0" w:line="288" w:lineRule="auto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>odbiór, transport i zagospodarowanie odpadów komunalnych od 01.01.20</w:t>
      </w:r>
      <w:r w:rsidR="004E4B7C">
        <w:rPr>
          <w:b w:val="0"/>
          <w:bCs/>
          <w:iCs/>
          <w:sz w:val="22"/>
          <w:szCs w:val="22"/>
          <w:lang w:val="pl-PL"/>
        </w:rPr>
        <w:t>20</w:t>
      </w:r>
      <w:r w:rsidRPr="004A39C2">
        <w:rPr>
          <w:b w:val="0"/>
          <w:bCs/>
          <w:iCs/>
          <w:sz w:val="22"/>
          <w:szCs w:val="22"/>
          <w:lang w:val="pl-PL"/>
        </w:rPr>
        <w:t xml:space="preserve"> r. </w:t>
      </w:r>
      <w:r w:rsidR="004B5FC0" w:rsidRPr="004A39C2">
        <w:rPr>
          <w:b w:val="0"/>
          <w:bCs/>
          <w:iCs/>
          <w:sz w:val="22"/>
          <w:szCs w:val="22"/>
          <w:lang w:val="pl-PL"/>
        </w:rPr>
        <w:br/>
      </w:r>
      <w:r w:rsidRPr="004A39C2">
        <w:rPr>
          <w:b w:val="0"/>
          <w:bCs/>
          <w:iCs/>
          <w:sz w:val="22"/>
          <w:szCs w:val="22"/>
          <w:lang w:val="pl-PL"/>
        </w:rPr>
        <w:lastRenderedPageBreak/>
        <w:t>do 31.12.20</w:t>
      </w:r>
      <w:r w:rsidR="004E4B7C">
        <w:rPr>
          <w:b w:val="0"/>
          <w:bCs/>
          <w:iCs/>
          <w:sz w:val="22"/>
          <w:szCs w:val="22"/>
          <w:lang w:val="pl-PL"/>
        </w:rPr>
        <w:t>20</w:t>
      </w:r>
      <w:r w:rsidRPr="004A39C2">
        <w:rPr>
          <w:b w:val="0"/>
          <w:bCs/>
          <w:iCs/>
          <w:sz w:val="22"/>
          <w:szCs w:val="22"/>
          <w:lang w:val="pl-PL"/>
        </w:rPr>
        <w:t xml:space="preserve"> r.,</w:t>
      </w:r>
    </w:p>
    <w:p w:rsidR="00C2182E" w:rsidRPr="004A39C2" w:rsidRDefault="00825139" w:rsidP="00AE4AA3">
      <w:pPr>
        <w:pStyle w:val="Tekstpodstawowywcity21"/>
        <w:numPr>
          <w:ilvl w:val="0"/>
          <w:numId w:val="4"/>
        </w:numPr>
        <w:spacing w:before="40" w:after="0" w:line="288" w:lineRule="auto"/>
        <w:jc w:val="both"/>
        <w:rPr>
          <w:b w:val="0"/>
          <w:bCs/>
          <w:iCs/>
          <w:sz w:val="22"/>
          <w:szCs w:val="22"/>
          <w:lang w:val="pl-PL"/>
        </w:rPr>
      </w:pPr>
      <w:r w:rsidRPr="004A39C2">
        <w:rPr>
          <w:b w:val="0"/>
          <w:bCs/>
          <w:iCs/>
          <w:sz w:val="22"/>
          <w:szCs w:val="22"/>
          <w:lang w:val="pl-PL"/>
        </w:rPr>
        <w:t xml:space="preserve">prowadzenie Punktu Selektywnej Zbiórki Odpadów Komunalnych </w:t>
      </w:r>
      <w:r w:rsidR="004B5FC0" w:rsidRPr="004A39C2">
        <w:rPr>
          <w:b w:val="0"/>
          <w:bCs/>
          <w:iCs/>
          <w:sz w:val="22"/>
          <w:szCs w:val="22"/>
          <w:lang w:val="pl-PL"/>
        </w:rPr>
        <w:br/>
      </w:r>
      <w:r w:rsidRPr="004A39C2">
        <w:rPr>
          <w:b w:val="0"/>
          <w:bCs/>
          <w:iCs/>
          <w:sz w:val="22"/>
          <w:szCs w:val="22"/>
          <w:lang w:val="pl-PL"/>
        </w:rPr>
        <w:t>od 01.01.20</w:t>
      </w:r>
      <w:r w:rsidR="004E4B7C">
        <w:rPr>
          <w:b w:val="0"/>
          <w:bCs/>
          <w:iCs/>
          <w:sz w:val="22"/>
          <w:szCs w:val="22"/>
          <w:lang w:val="pl-PL"/>
        </w:rPr>
        <w:t xml:space="preserve">20 </w:t>
      </w:r>
      <w:r w:rsidRPr="004A39C2">
        <w:rPr>
          <w:b w:val="0"/>
          <w:bCs/>
          <w:iCs/>
          <w:sz w:val="22"/>
          <w:szCs w:val="22"/>
          <w:lang w:val="pl-PL"/>
        </w:rPr>
        <w:t>r. do 31.12.20</w:t>
      </w:r>
      <w:r w:rsidR="004E4B7C">
        <w:rPr>
          <w:b w:val="0"/>
          <w:bCs/>
          <w:iCs/>
          <w:sz w:val="22"/>
          <w:szCs w:val="22"/>
          <w:lang w:val="pl-PL"/>
        </w:rPr>
        <w:t>20</w:t>
      </w:r>
      <w:r w:rsidRPr="004A39C2">
        <w:rPr>
          <w:b w:val="0"/>
          <w:bCs/>
          <w:iCs/>
          <w:sz w:val="22"/>
          <w:szCs w:val="22"/>
          <w:lang w:val="pl-PL"/>
        </w:rPr>
        <w:t xml:space="preserve"> r. </w:t>
      </w:r>
    </w:p>
    <w:p w:rsidR="00580C60" w:rsidRPr="004A39C2" w:rsidRDefault="00580C60" w:rsidP="00580C60">
      <w:pPr>
        <w:pStyle w:val="Tekstpodstawowywcity21"/>
        <w:spacing w:before="40" w:after="0" w:line="288" w:lineRule="auto"/>
        <w:ind w:left="1146"/>
        <w:jc w:val="both"/>
        <w:rPr>
          <w:b w:val="0"/>
          <w:bCs/>
          <w:iCs/>
          <w:sz w:val="22"/>
          <w:szCs w:val="22"/>
          <w:lang w:val="pl-PL"/>
        </w:rPr>
      </w:pPr>
    </w:p>
    <w:p w:rsidR="00D9633F" w:rsidRDefault="00580C60" w:rsidP="00580C6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§3</w:t>
      </w:r>
    </w:p>
    <w:p w:rsidR="00580C60" w:rsidRPr="004A39C2" w:rsidRDefault="00580C60" w:rsidP="00580C6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 xml:space="preserve">WARUNKI REALIZACJI UMOWY </w:t>
      </w:r>
    </w:p>
    <w:p w:rsidR="00580C60" w:rsidRPr="004A39C2" w:rsidRDefault="00580C60" w:rsidP="00AE4AA3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1"/>
        </w:rPr>
        <w:t>O</w:t>
      </w:r>
      <w:r w:rsidRPr="004A39C2">
        <w:rPr>
          <w:rFonts w:ascii="Times New Roman" w:hAnsi="Times New Roman" w:cs="Times New Roman"/>
        </w:rPr>
        <w:t>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ór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óz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odpadów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2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odpadów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segregowanych</w:t>
      </w:r>
      <w:r w:rsidR="00515667">
        <w:rPr>
          <w:rFonts w:ascii="Times New Roman" w:hAnsi="Times New Roman" w:cs="Times New Roman"/>
          <w:spacing w:val="1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ony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b</w:t>
      </w:r>
      <w:r w:rsidRPr="004A39C2">
        <w:rPr>
          <w:rFonts w:ascii="Times New Roman" w:hAnsi="Times New Roman" w:cs="Times New Roman"/>
          <w:spacing w:val="-2"/>
        </w:rPr>
        <w:t>ę</w:t>
      </w:r>
      <w:r w:rsidRPr="004A39C2">
        <w:rPr>
          <w:rFonts w:ascii="Times New Roman" w:hAnsi="Times New Roman" w:cs="Times New Roman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4E4B7C">
        <w:rPr>
          <w:rFonts w:ascii="Times New Roman" w:hAnsi="Times New Roman" w:cs="Times New Roman"/>
        </w:rPr>
        <w:t xml:space="preserve"> </w:t>
      </w:r>
      <w:r w:rsidR="00515667">
        <w:rPr>
          <w:rFonts w:ascii="Times New Roman" w:hAnsi="Times New Roman" w:cs="Times New Roman"/>
        </w:rPr>
        <w:t xml:space="preserve"> </w:t>
      </w:r>
      <w:r w:rsidR="004E4B7C">
        <w:rPr>
          <w:rFonts w:ascii="Times New Roman" w:hAnsi="Times New Roman" w:cs="Times New Roman"/>
        </w:rPr>
        <w:t>d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i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,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pon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soboty</w:t>
      </w:r>
      <w:r w:rsidRPr="004A39C2">
        <w:rPr>
          <w:rFonts w:ascii="Times New Roman" w:hAnsi="Times New Roman" w:cs="Times New Roman"/>
        </w:rPr>
        <w:t>,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nach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22"/>
        </w:rPr>
        <w:t>0</w:t>
      </w:r>
      <w:r w:rsidRPr="004A39C2">
        <w:rPr>
          <w:rFonts w:ascii="Times New Roman" w:hAnsi="Times New Roman" w:cs="Times New Roman"/>
          <w:spacing w:val="-2"/>
        </w:rPr>
        <w:t>7</w:t>
      </w:r>
      <w:r w:rsidRPr="004A39C2">
        <w:rPr>
          <w:rFonts w:ascii="Times New Roman" w:hAnsi="Times New Roman" w:cs="Times New Roman"/>
          <w:spacing w:val="1"/>
        </w:rPr>
        <w:t>:</w:t>
      </w:r>
      <w:r w:rsidRPr="004A39C2">
        <w:rPr>
          <w:rFonts w:ascii="Times New Roman" w:hAnsi="Times New Roman" w:cs="Times New Roman"/>
        </w:rPr>
        <w:t>00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–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1</w:t>
      </w:r>
      <w:r w:rsidRPr="004A39C2">
        <w:rPr>
          <w:rFonts w:ascii="Times New Roman" w:hAnsi="Times New Roman" w:cs="Times New Roman"/>
          <w:spacing w:val="-2"/>
        </w:rPr>
        <w:t>9</w:t>
      </w:r>
      <w:r w:rsidRPr="004A39C2">
        <w:rPr>
          <w:rFonts w:ascii="Times New Roman" w:hAnsi="Times New Roman" w:cs="Times New Roman"/>
          <w:spacing w:val="1"/>
        </w:rPr>
        <w:t>:</w:t>
      </w:r>
      <w:r w:rsidRPr="004A39C2">
        <w:rPr>
          <w:rFonts w:ascii="Times New Roman" w:hAnsi="Times New Roman" w:cs="Times New Roman"/>
        </w:rPr>
        <w:t>0</w:t>
      </w:r>
      <w:r w:rsidRPr="004A39C2">
        <w:rPr>
          <w:rFonts w:ascii="Times New Roman" w:hAnsi="Times New Roman" w:cs="Times New Roman"/>
          <w:spacing w:val="-2"/>
        </w:rPr>
        <w:t>0</w:t>
      </w:r>
      <w:r w:rsidR="00353CE2">
        <w:rPr>
          <w:rFonts w:ascii="Times New Roman" w:hAnsi="Times New Roman" w:cs="Times New Roman"/>
          <w:spacing w:val="-2"/>
        </w:rPr>
        <w:t>.</w:t>
      </w:r>
      <w:r w:rsidR="00515667">
        <w:rPr>
          <w:rFonts w:ascii="Times New Roman" w:hAnsi="Times New Roman" w:cs="Times New Roman"/>
          <w:spacing w:val="-2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C75F50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u,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2"/>
        </w:rPr>
        <w:t>d</w:t>
      </w:r>
      <w:r w:rsidRPr="004A39C2">
        <w:rPr>
          <w:rFonts w:ascii="Times New Roman" w:hAnsi="Times New Roman" w:cs="Times New Roman"/>
        </w:rPr>
        <w:t>y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pada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eń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</w:rPr>
        <w:t>ec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="004E4B7C">
        <w:rPr>
          <w:rFonts w:ascii="Times New Roman" w:hAnsi="Times New Roman" w:cs="Times New Roman"/>
        </w:rPr>
        <w:t>, 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ape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ni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ó</w:t>
      </w:r>
      <w:r w:rsidRPr="004A39C2">
        <w:rPr>
          <w:rFonts w:ascii="Times New Roman" w:hAnsi="Times New Roman" w:cs="Times New Roman"/>
        </w:rPr>
        <w:t>r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óz odpadów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w następnym dniu roboczym. </w:t>
      </w:r>
      <w:r w:rsidRPr="004A39C2">
        <w:rPr>
          <w:rFonts w:ascii="Times New Roman" w:hAnsi="Times New Roman" w:cs="Times New Roman"/>
          <w:spacing w:val="-1"/>
        </w:rPr>
        <w:t> </w:t>
      </w:r>
    </w:p>
    <w:p w:rsidR="00580C60" w:rsidRPr="004A39C2" w:rsidRDefault="00580C60" w:rsidP="00AE4AA3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1"/>
        </w:rPr>
        <w:t>D</w:t>
      </w:r>
      <w:r w:rsidRPr="004A39C2">
        <w:rPr>
          <w:rFonts w:ascii="Times New Roman" w:hAnsi="Times New Roman" w:cs="Times New Roman"/>
        </w:rPr>
        <w:t>opu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</w:rPr>
        <w:t xml:space="preserve">ę, 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by odb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ór i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óz odpadów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aba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 bu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</w:rPr>
        <w:br/>
        <w:t xml:space="preserve">i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 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 e</w:t>
      </w:r>
      <w:r w:rsidRPr="004A39C2">
        <w:rPr>
          <w:rFonts w:ascii="Times New Roman" w:hAnsi="Times New Roman" w:cs="Times New Roman"/>
          <w:spacing w:val="-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ch, na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</w:rPr>
        <w:t>ępo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ł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y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śr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 xml:space="preserve"> tr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rt</w:t>
      </w:r>
      <w:r w:rsidRPr="004A39C2">
        <w:rPr>
          <w:rFonts w:ascii="Times New Roman" w:hAnsi="Times New Roman" w:cs="Times New Roman"/>
        </w:rPr>
        <w:t>u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 od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odp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dó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.</w:t>
      </w:r>
    </w:p>
    <w:p w:rsidR="00580C60" w:rsidRPr="004A39C2" w:rsidRDefault="00580C60" w:rsidP="00AE4AA3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y ha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ono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am 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u i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 po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F303DB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za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ów odpadów</w:t>
      </w:r>
      <w:r w:rsidR="00F303DB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i</w:t>
      </w:r>
      <w:r w:rsidRPr="004A39C2">
        <w:rPr>
          <w:rFonts w:ascii="Times New Roman" w:hAnsi="Times New Roman" w:cs="Times New Roman"/>
          <w:spacing w:val="1"/>
        </w:rPr>
        <w:t> </w:t>
      </w:r>
      <w:r w:rsidRPr="004A39C2">
        <w:rPr>
          <w:rFonts w:ascii="Times New Roman" w:hAnsi="Times New Roman" w:cs="Times New Roman"/>
          <w:spacing w:val="-1"/>
        </w:rPr>
        <w:t>wielkogabarytowych</w:t>
      </w:r>
      <w:r w:rsidRPr="004A39C2">
        <w:rPr>
          <w:rFonts w:ascii="Times New Roman" w:hAnsi="Times New Roman" w:cs="Times New Roman"/>
        </w:rPr>
        <w:t xml:space="preserve"> został określony w</w:t>
      </w:r>
      <w:r w:rsidRPr="004A39C2">
        <w:rPr>
          <w:rFonts w:ascii="Times New Roman" w:hAnsi="Times New Roman" w:cs="Times New Roman"/>
          <w:spacing w:val="1"/>
        </w:rPr>
        <w:t xml:space="preserve"> SIWZ oraz Harmonogramie wywozu odpadów komunalnych  i uwzględnia</w:t>
      </w:r>
      <w:r w:rsidRPr="004A39C2">
        <w:rPr>
          <w:rFonts w:ascii="Times New Roman" w:hAnsi="Times New Roman" w:cs="Times New Roman"/>
        </w:rPr>
        <w:t>:</w:t>
      </w:r>
    </w:p>
    <w:p w:rsidR="00580C60" w:rsidRPr="004A39C2" w:rsidRDefault="00C51532" w:rsidP="00AE4AA3">
      <w:pPr>
        <w:widowControl w:val="0"/>
        <w:numPr>
          <w:ilvl w:val="1"/>
          <w:numId w:val="13"/>
        </w:numPr>
        <w:tabs>
          <w:tab w:val="left" w:pos="121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pacing w:val="-1"/>
        </w:rPr>
      </w:pPr>
      <w:r w:rsidRPr="004A39C2">
        <w:rPr>
          <w:rFonts w:ascii="Times New Roman" w:hAnsi="Times New Roman" w:cs="Times New Roman"/>
          <w:spacing w:val="-1"/>
        </w:rPr>
        <w:t>W</w:t>
      </w:r>
      <w:r w:rsidR="00580C60" w:rsidRPr="004A39C2">
        <w:rPr>
          <w:rFonts w:ascii="Times New Roman" w:hAnsi="Times New Roman" w:cs="Times New Roman"/>
          <w:spacing w:val="-2"/>
        </w:rPr>
        <w:t>y</w:t>
      </w:r>
      <w:r w:rsidR="00580C60" w:rsidRPr="004A39C2">
        <w:rPr>
          <w:rFonts w:ascii="Times New Roman" w:hAnsi="Times New Roman" w:cs="Times New Roman"/>
          <w:spacing w:val="-1"/>
        </w:rPr>
        <w:t>w</w:t>
      </w:r>
      <w:r w:rsidR="00580C60" w:rsidRPr="004A39C2">
        <w:rPr>
          <w:rFonts w:ascii="Times New Roman" w:hAnsi="Times New Roman" w:cs="Times New Roman"/>
          <w:spacing w:val="2"/>
        </w:rPr>
        <w:t>ó</w:t>
      </w:r>
      <w:r w:rsidR="00580C60" w:rsidRPr="004A39C2">
        <w:rPr>
          <w:rFonts w:ascii="Times New Roman" w:hAnsi="Times New Roman" w:cs="Times New Roman"/>
        </w:rPr>
        <w:t>z</w:t>
      </w:r>
      <w:r w:rsidR="00C75F50">
        <w:rPr>
          <w:rFonts w:ascii="Times New Roman" w:hAnsi="Times New Roman" w:cs="Times New Roman"/>
        </w:rPr>
        <w:t xml:space="preserve"> </w:t>
      </w:r>
      <w:r w:rsidR="00580C60" w:rsidRPr="004A39C2">
        <w:rPr>
          <w:rFonts w:ascii="Times New Roman" w:hAnsi="Times New Roman" w:cs="Times New Roman"/>
        </w:rPr>
        <w:t>odpadów</w:t>
      </w:r>
      <w:r w:rsidR="00C75F50">
        <w:rPr>
          <w:rFonts w:ascii="Times New Roman" w:hAnsi="Times New Roman" w:cs="Times New Roman"/>
        </w:rPr>
        <w:t xml:space="preserve"> </w:t>
      </w:r>
      <w:r w:rsidR="00580C60" w:rsidRPr="004A39C2">
        <w:rPr>
          <w:rFonts w:ascii="Times New Roman" w:hAnsi="Times New Roman" w:cs="Times New Roman"/>
          <w:spacing w:val="-1"/>
        </w:rPr>
        <w:t>segregowanych „u źródła”,</w:t>
      </w:r>
    </w:p>
    <w:p w:rsidR="00580C60" w:rsidRPr="004A39C2" w:rsidRDefault="00580C60" w:rsidP="00AE4AA3">
      <w:pPr>
        <w:widowControl w:val="0"/>
        <w:numPr>
          <w:ilvl w:val="1"/>
          <w:numId w:val="13"/>
        </w:numPr>
        <w:tabs>
          <w:tab w:val="left" w:pos="121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2"/>
        </w:rPr>
        <w:t>ó</w:t>
      </w:r>
      <w:r w:rsidRPr="004A39C2">
        <w:rPr>
          <w:rFonts w:ascii="Times New Roman" w:hAnsi="Times New Roman" w:cs="Times New Roman"/>
        </w:rPr>
        <w:t>z 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2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odp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 xml:space="preserve">dów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ch, </w:t>
      </w:r>
    </w:p>
    <w:p w:rsidR="00580C60" w:rsidRPr="004A39C2" w:rsidRDefault="00580C60" w:rsidP="00AE4AA3">
      <w:pPr>
        <w:widowControl w:val="0"/>
        <w:numPr>
          <w:ilvl w:val="1"/>
          <w:numId w:val="13"/>
        </w:numPr>
        <w:tabs>
          <w:tab w:val="left" w:pos="121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pacing w:val="-4"/>
        </w:rPr>
      </w:pPr>
      <w:r w:rsidRPr="004A39C2">
        <w:rPr>
          <w:rFonts w:ascii="Times New Roman" w:hAnsi="Times New Roman" w:cs="Times New Roman"/>
        </w:rPr>
        <w:t>wywóz i</w:t>
      </w:r>
      <w:r w:rsidRPr="004A39C2">
        <w:rPr>
          <w:rFonts w:ascii="Times New Roman" w:hAnsi="Times New Roman" w:cs="Times New Roman"/>
          <w:spacing w:val="1"/>
        </w:rPr>
        <w:t>nnych 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pad</w:t>
      </w:r>
      <w:r w:rsidRPr="004A39C2">
        <w:rPr>
          <w:rFonts w:ascii="Times New Roman" w:hAnsi="Times New Roman" w:cs="Times New Roman"/>
        </w:rPr>
        <w:t xml:space="preserve">ów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  <w:spacing w:val="1"/>
        </w:rPr>
        <w:t>na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>ych</w:t>
      </w:r>
      <w:r w:rsidRPr="004A39C2">
        <w:rPr>
          <w:rFonts w:ascii="Times New Roman" w:hAnsi="Times New Roman" w:cs="Times New Roman"/>
          <w:spacing w:val="-2"/>
        </w:rPr>
        <w:t xml:space="preserve"> zb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er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</w:rPr>
        <w:t>ych</w:t>
      </w:r>
      <w:r w:rsidR="00C75F50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C75F50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só</w:t>
      </w:r>
      <w:r w:rsidRPr="004A39C2">
        <w:rPr>
          <w:rFonts w:ascii="Times New Roman" w:hAnsi="Times New Roman" w:cs="Times New Roman"/>
        </w:rPr>
        <w:t>b</w:t>
      </w:r>
      <w:r w:rsidR="00C75F50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se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 – odbiór odpadów</w:t>
      </w:r>
      <w:r w:rsidRPr="004A39C2">
        <w:rPr>
          <w:rFonts w:ascii="Times New Roman" w:hAnsi="Times New Roman" w:cs="Times New Roman"/>
        </w:rPr>
        <w:t xml:space="preserve"> wystawionych przed posesją</w:t>
      </w:r>
      <w:r w:rsidRPr="004A39C2">
        <w:rPr>
          <w:rFonts w:ascii="Times New Roman" w:hAnsi="Times New Roman" w:cs="Times New Roman"/>
          <w:spacing w:val="-4"/>
        </w:rPr>
        <w:t>.</w:t>
      </w:r>
    </w:p>
    <w:p w:rsidR="00580C60" w:rsidRPr="004A39C2" w:rsidRDefault="00580C60" w:rsidP="00AE4AA3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</w:t>
      </w:r>
      <w:r w:rsidR="004E4B7C">
        <w:rPr>
          <w:rFonts w:ascii="Times New Roman" w:hAnsi="Times New Roman" w:cs="Times New Roman"/>
        </w:rPr>
        <w:t xml:space="preserve">h  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ach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</w:rPr>
        <w:t>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óc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ć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</w:rPr>
        <w:t>ę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em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ą</w:t>
      </w:r>
      <w:r w:rsidRPr="004A39C2">
        <w:rPr>
          <w:rFonts w:ascii="Times New Roman" w:hAnsi="Times New Roman" w:cs="Times New Roman"/>
        </w:rPr>
        <w:t>ce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24"/>
        </w:rPr>
        <w:t> 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anę ha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ono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 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 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padó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.</w:t>
      </w:r>
    </w:p>
    <w:p w:rsidR="00580C60" w:rsidRPr="004A39C2" w:rsidRDefault="00580C60" w:rsidP="00AE4AA3">
      <w:pPr>
        <w:widowControl w:val="0"/>
        <w:numPr>
          <w:ilvl w:val="0"/>
          <w:numId w:val="13"/>
        </w:numPr>
        <w:tabs>
          <w:tab w:val="left" w:pos="360"/>
        </w:tabs>
        <w:suppressAutoHyphens/>
        <w:autoSpaceDE w:val="0"/>
        <w:spacing w:after="0" w:line="360" w:lineRule="auto"/>
        <w:ind w:left="360" w:right="7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oświadcza, że posiada niezbędną wiedzę, kwalifikacje i uprawnienia oraz potencjał techniczny i osobowy w celu wykonania umowy, a w szczególności:</w:t>
      </w:r>
    </w:p>
    <w:p w:rsidR="00580C60" w:rsidRPr="004A39C2" w:rsidRDefault="00580C60" w:rsidP="00AE4AA3">
      <w:pPr>
        <w:pStyle w:val="Tekstpodstawowywcity21"/>
        <w:numPr>
          <w:ilvl w:val="0"/>
          <w:numId w:val="9"/>
        </w:numPr>
        <w:spacing w:before="40" w:after="0" w:line="360" w:lineRule="auto"/>
        <w:ind w:left="851" w:hanging="284"/>
        <w:jc w:val="both"/>
        <w:rPr>
          <w:b w:val="0"/>
          <w:sz w:val="22"/>
          <w:szCs w:val="22"/>
          <w:lang w:val="pl-PL"/>
        </w:rPr>
      </w:pPr>
      <w:r w:rsidRPr="004A39C2">
        <w:rPr>
          <w:b w:val="0"/>
          <w:sz w:val="22"/>
          <w:szCs w:val="22"/>
          <w:lang w:val="pl-PL"/>
        </w:rPr>
        <w:t>posiada uprawnienia do wykonywania określonej działalności lub czynności, jeżeli przepisy prawa nakładają obowiązek ich posiadania tj</w:t>
      </w:r>
      <w:r w:rsidR="004E4B7C">
        <w:rPr>
          <w:b w:val="0"/>
          <w:sz w:val="22"/>
          <w:szCs w:val="22"/>
          <w:lang w:val="pl-PL"/>
        </w:rPr>
        <w:t>.:</w:t>
      </w:r>
    </w:p>
    <w:p w:rsidR="00580C60" w:rsidRDefault="00BA4BA0" w:rsidP="00BA4BA0">
      <w:pPr>
        <w:pStyle w:val="Tekstpodstawowywcity21"/>
        <w:numPr>
          <w:ilvl w:val="0"/>
          <w:numId w:val="24"/>
        </w:numPr>
        <w:spacing w:before="40" w:after="0" w:line="360" w:lineRule="auto"/>
        <w:jc w:val="both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 xml:space="preserve">zawiadomienie marszałka województwa o nadaniu numeru rejestrowego w Rejestrze podmiotów wprowadzających produkty, produkty w opakowaniach </w:t>
      </w:r>
      <w:r>
        <w:rPr>
          <w:b w:val="0"/>
          <w:sz w:val="22"/>
          <w:szCs w:val="22"/>
          <w:lang w:val="pl-PL"/>
        </w:rPr>
        <w:br/>
        <w:t xml:space="preserve">i gospodarujących odpadami, </w:t>
      </w:r>
    </w:p>
    <w:p w:rsidR="00BA4BA0" w:rsidRDefault="00BA4BA0" w:rsidP="00BA4BA0">
      <w:pPr>
        <w:pStyle w:val="Tekstpodstawowywcity21"/>
        <w:numPr>
          <w:ilvl w:val="0"/>
          <w:numId w:val="24"/>
        </w:numPr>
        <w:spacing w:before="40" w:after="0" w:line="360" w:lineRule="auto"/>
        <w:jc w:val="both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  <w:lang w:val="pl-PL"/>
        </w:rPr>
        <w:t xml:space="preserve">aktualny wpis do rejestru zbierających zużyty sprzęt elektryczny i elektroniczny prowadzonego przez Głównego Inspektora Ochrony Środowiska, </w:t>
      </w:r>
    </w:p>
    <w:p w:rsidR="00580C60" w:rsidRPr="00BA4BA0" w:rsidRDefault="00580C60" w:rsidP="00BA4BA0">
      <w:pPr>
        <w:pStyle w:val="Tekstpodstawowywcity21"/>
        <w:numPr>
          <w:ilvl w:val="0"/>
          <w:numId w:val="24"/>
        </w:numPr>
        <w:spacing w:before="40" w:after="0" w:line="360" w:lineRule="auto"/>
        <w:jc w:val="both"/>
        <w:rPr>
          <w:b w:val="0"/>
          <w:sz w:val="22"/>
          <w:szCs w:val="22"/>
          <w:lang w:val="pl-PL"/>
        </w:rPr>
      </w:pPr>
      <w:r w:rsidRPr="00BA4BA0">
        <w:rPr>
          <w:b w:val="0"/>
          <w:sz w:val="22"/>
          <w:szCs w:val="22"/>
          <w:lang w:val="pl-PL"/>
        </w:rPr>
        <w:t xml:space="preserve">wpis do rejestru działalności regulowanej prowadzonego przez Gminę Suchedniów </w:t>
      </w:r>
      <w:r w:rsidR="004A39C2" w:rsidRPr="00BA4BA0">
        <w:rPr>
          <w:b w:val="0"/>
          <w:sz w:val="22"/>
          <w:szCs w:val="22"/>
          <w:lang w:val="pl-PL"/>
        </w:rPr>
        <w:br/>
      </w:r>
      <w:r w:rsidRPr="00BA4BA0">
        <w:rPr>
          <w:b w:val="0"/>
          <w:sz w:val="22"/>
          <w:szCs w:val="22"/>
          <w:lang w:val="pl-PL"/>
        </w:rPr>
        <w:t>w zakresie odbierania odpadów komunalnych, o którym mowa w art. 9b - 9c ustawy z dnia 13 września 1996 r. o utrzymaniu czystośc</w:t>
      </w:r>
      <w:r w:rsidR="00BA4BA0" w:rsidRPr="00BA4BA0">
        <w:rPr>
          <w:b w:val="0"/>
          <w:sz w:val="22"/>
          <w:szCs w:val="22"/>
          <w:lang w:val="pl-PL"/>
        </w:rPr>
        <w:t>i i porządku w gminach (</w:t>
      </w:r>
      <w:r w:rsidR="00BA4BA0">
        <w:rPr>
          <w:b w:val="0"/>
          <w:sz w:val="22"/>
          <w:szCs w:val="22"/>
          <w:lang w:val="pl-PL"/>
        </w:rPr>
        <w:t xml:space="preserve">t. j. </w:t>
      </w:r>
      <w:r w:rsidR="00BA4BA0" w:rsidRPr="00BA4BA0">
        <w:rPr>
          <w:b w:val="0"/>
          <w:sz w:val="22"/>
          <w:szCs w:val="22"/>
          <w:lang w:val="pl-PL"/>
        </w:rPr>
        <w:t xml:space="preserve">Dz. U. </w:t>
      </w:r>
      <w:r w:rsidR="00BA4BA0">
        <w:rPr>
          <w:b w:val="0"/>
          <w:sz w:val="22"/>
          <w:szCs w:val="22"/>
          <w:lang w:val="pl-PL"/>
        </w:rPr>
        <w:br/>
      </w:r>
      <w:r w:rsidRPr="00BA4BA0">
        <w:rPr>
          <w:b w:val="0"/>
          <w:sz w:val="22"/>
          <w:szCs w:val="22"/>
          <w:lang w:val="pl-PL"/>
        </w:rPr>
        <w:t>z 201</w:t>
      </w:r>
      <w:r w:rsidR="00BA4BA0">
        <w:rPr>
          <w:b w:val="0"/>
          <w:sz w:val="22"/>
          <w:szCs w:val="22"/>
          <w:lang w:val="pl-PL"/>
        </w:rPr>
        <w:t>9</w:t>
      </w:r>
      <w:r w:rsidRPr="00BA4BA0">
        <w:rPr>
          <w:b w:val="0"/>
          <w:sz w:val="22"/>
          <w:szCs w:val="22"/>
          <w:lang w:val="pl-PL"/>
        </w:rPr>
        <w:t xml:space="preserve"> r. poz. </w:t>
      </w:r>
      <w:r w:rsidR="00BA4BA0">
        <w:rPr>
          <w:b w:val="0"/>
          <w:sz w:val="22"/>
          <w:szCs w:val="22"/>
          <w:lang w:val="pl-PL"/>
        </w:rPr>
        <w:t>2010</w:t>
      </w:r>
      <w:r w:rsidRPr="00BA4BA0">
        <w:rPr>
          <w:b w:val="0"/>
          <w:sz w:val="22"/>
          <w:szCs w:val="22"/>
          <w:lang w:val="pl-PL"/>
        </w:rPr>
        <w:t>) w zakresie odpowiadającym przedmiotowi zamówienia,</w:t>
      </w:r>
    </w:p>
    <w:p w:rsidR="00BA4BA0" w:rsidRPr="00BA4BA0" w:rsidRDefault="00515667" w:rsidP="00BA4BA0">
      <w:pPr>
        <w:pStyle w:val="Textbody"/>
        <w:numPr>
          <w:ilvl w:val="0"/>
          <w:numId w:val="9"/>
        </w:numPr>
        <w:spacing w:before="40" w:after="0" w:line="360" w:lineRule="auto"/>
        <w:ind w:left="851" w:hanging="284"/>
        <w:jc w:val="both"/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 xml:space="preserve">sprzęt potrzebny </w:t>
      </w:r>
      <w:r w:rsidR="00580C60" w:rsidRPr="004A39C2">
        <w:rPr>
          <w:color w:val="000000"/>
          <w:sz w:val="22"/>
          <w:szCs w:val="22"/>
          <w:lang w:val="pl-PL"/>
        </w:rPr>
        <w:t>do wykonywania przedmiotu umowy i pojazdy  spełniające wymagania techniczne, określone w Rozporządzeniu Ministra Środowiska z dnia 11 stycznia 2013 r.</w:t>
      </w:r>
      <w:r w:rsidR="004A39C2">
        <w:rPr>
          <w:color w:val="000000"/>
          <w:sz w:val="22"/>
          <w:szCs w:val="22"/>
          <w:lang w:val="pl-PL"/>
        </w:rPr>
        <w:br/>
      </w:r>
      <w:r w:rsidR="00580C60" w:rsidRPr="004A39C2">
        <w:rPr>
          <w:color w:val="000000"/>
          <w:sz w:val="22"/>
          <w:szCs w:val="22"/>
          <w:lang w:val="pl-PL"/>
        </w:rPr>
        <w:t>w sprawie szczegółowych wymagań w zakresie odbierania odpadów komunalnych od właścicieli nieruchomości (Dz. U. z  2013 r. poz. 122)</w:t>
      </w:r>
      <w:r w:rsidR="00BA4BA0">
        <w:rPr>
          <w:color w:val="000000"/>
          <w:sz w:val="22"/>
          <w:szCs w:val="22"/>
          <w:lang w:val="pl-PL"/>
        </w:rPr>
        <w:t>.</w:t>
      </w:r>
    </w:p>
    <w:p w:rsidR="00210D2F" w:rsidRDefault="00580C60" w:rsidP="00580C6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E867D4" w:rsidRPr="004A39C2">
        <w:rPr>
          <w:rFonts w:ascii="Times New Roman" w:hAnsi="Times New Roman" w:cs="Times New Roman"/>
          <w:b/>
          <w:bCs/>
        </w:rPr>
        <w:t xml:space="preserve">4 </w:t>
      </w:r>
    </w:p>
    <w:p w:rsidR="00580C60" w:rsidRPr="004A39C2" w:rsidRDefault="00580C60" w:rsidP="00580C60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OBOWIĄZKI WYKONAWCY</w:t>
      </w:r>
    </w:p>
    <w:p w:rsidR="00580C60" w:rsidRPr="004A39C2" w:rsidRDefault="00580C60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iCs/>
        </w:rPr>
        <w:t xml:space="preserve">Wykonawca zobowiązuje się do wykonywania wszystkich czynności zawartych </w:t>
      </w:r>
      <w:r w:rsidRPr="004A39C2">
        <w:rPr>
          <w:rFonts w:ascii="Times New Roman" w:hAnsi="Times New Roman" w:cs="Times New Roman"/>
          <w:iCs/>
        </w:rPr>
        <w:br/>
        <w:t>w Rozdziale II SIWZ -  Opisie Przedmiotu Zamówienia, w szczególności odbioru wszystkich odpadów komunalnych z terenu nieruchomości zamieszkałych, na których odpady te powstają na terenie miasta i gminy Suchedniów, organizacji PSZOK do dnia 31.12.201</w:t>
      </w:r>
      <w:r w:rsidR="00AF0B26">
        <w:rPr>
          <w:rFonts w:ascii="Times New Roman" w:hAnsi="Times New Roman" w:cs="Times New Roman"/>
          <w:iCs/>
        </w:rPr>
        <w:t>9</w:t>
      </w:r>
      <w:r w:rsidRPr="004A39C2">
        <w:rPr>
          <w:rFonts w:ascii="Times New Roman" w:hAnsi="Times New Roman" w:cs="Times New Roman"/>
          <w:iCs/>
        </w:rPr>
        <w:t xml:space="preserve"> r. oraz prowadzeniu PSZOK w 20</w:t>
      </w:r>
      <w:r w:rsidR="00AF0B26">
        <w:rPr>
          <w:rFonts w:ascii="Times New Roman" w:hAnsi="Times New Roman" w:cs="Times New Roman"/>
          <w:iCs/>
        </w:rPr>
        <w:t>20</w:t>
      </w:r>
      <w:r w:rsidRPr="004A39C2">
        <w:rPr>
          <w:rFonts w:ascii="Times New Roman" w:hAnsi="Times New Roman" w:cs="Times New Roman"/>
          <w:iCs/>
        </w:rPr>
        <w:t xml:space="preserve"> r. </w:t>
      </w:r>
    </w:p>
    <w:p w:rsidR="00580C60" w:rsidRPr="004A39C2" w:rsidRDefault="00580C60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ca 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any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do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acho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 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j 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ann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 p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 xml:space="preserve">zy </w:t>
      </w:r>
      <w:r w:rsidRPr="004A39C2">
        <w:rPr>
          <w:rFonts w:ascii="Times New Roman" w:hAnsi="Times New Roman" w:cs="Times New Roman"/>
          <w:spacing w:val="1"/>
        </w:rPr>
        <w:t>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u u</w:t>
      </w:r>
      <w:r w:rsidRPr="004A39C2">
        <w:rPr>
          <w:rFonts w:ascii="Times New Roman" w:hAnsi="Times New Roman" w:cs="Times New Roman"/>
          <w:spacing w:val="1"/>
        </w:rPr>
        <w:t>sł</w:t>
      </w:r>
      <w:r w:rsidRPr="004A39C2">
        <w:rPr>
          <w:rFonts w:ascii="Times New Roman" w:hAnsi="Times New Roman" w:cs="Times New Roman"/>
        </w:rPr>
        <w:t xml:space="preserve">ug </w:t>
      </w:r>
      <w:r w:rsidR="00E867D4" w:rsidRPr="004A39C2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>z zachowaniem przestrzegania odpowiednich przepisów prawa,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ch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na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ch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e.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K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</w:rPr>
        <w:t xml:space="preserve">cy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ochodów </w:t>
      </w:r>
      <w:r w:rsidR="00515667">
        <w:rPr>
          <w:rFonts w:ascii="Times New Roman" w:hAnsi="Times New Roman" w:cs="Times New Roman"/>
        </w:rPr>
        <w:t>dokonujących o</w:t>
      </w:r>
      <w:r w:rsidRPr="004A39C2">
        <w:rPr>
          <w:rFonts w:ascii="Times New Roman" w:hAnsi="Times New Roman" w:cs="Times New Roman"/>
        </w:rPr>
        <w:t>db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>adów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aopa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i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aną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ez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cę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1"/>
        </w:rPr>
        <w:t>f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,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ce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u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2"/>
        </w:rPr>
        <w:t>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on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u 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ś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adc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.</w:t>
      </w:r>
    </w:p>
    <w:p w:rsidR="00C64AF4" w:rsidRPr="004A39C2" w:rsidRDefault="00C64AF4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trakcie realizacji usługi Wykonawca zobowiązany jest zgodnie z warunkami opisanymi </w:t>
      </w:r>
      <w:r w:rsidRPr="004A39C2">
        <w:rPr>
          <w:rFonts w:ascii="Times New Roman" w:hAnsi="Times New Roman" w:cs="Times New Roman"/>
        </w:rPr>
        <w:br/>
        <w:t xml:space="preserve">w SIWZ do zatrudnienia na podstawie umowy o pracę wszystkie osoby wykonujące czynności polegające na kierowaniu samochodami odbierającymi odpady komunalne. </w:t>
      </w:r>
    </w:p>
    <w:p w:rsidR="00580C60" w:rsidRPr="004A39C2" w:rsidRDefault="00580C60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ek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f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ą</w:t>
      </w:r>
      <w:r w:rsidRPr="004A39C2">
        <w:rPr>
          <w:rFonts w:ascii="Times New Roman" w:hAnsi="Times New Roman" w:cs="Times New Roman"/>
        </w:rPr>
        <w:t>ce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ż</w:t>
      </w:r>
      <w:r w:rsidRPr="004A39C2">
        <w:rPr>
          <w:rFonts w:ascii="Times New Roman" w:hAnsi="Times New Roman" w:cs="Times New Roman"/>
        </w:rPr>
        <w:t>dym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pad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u,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odd</w:t>
      </w:r>
      <w:r w:rsidR="00AF0B26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ez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1"/>
        </w:rPr>
        <w:t>l</w:t>
      </w:r>
      <w:r w:rsidRPr="004A39C2">
        <w:rPr>
          <w:rFonts w:ascii="Times New Roman" w:hAnsi="Times New Roman" w:cs="Times New Roman"/>
        </w:rPr>
        <w:t>i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</w:rPr>
        <w:t>ch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ci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odpad</w:t>
      </w:r>
      <w:r w:rsidRPr="004A39C2">
        <w:rPr>
          <w:rFonts w:ascii="Times New Roman" w:hAnsi="Times New Roman" w:cs="Times New Roman"/>
          <w:spacing w:val="-2"/>
        </w:rPr>
        <w:t>ó</w:t>
      </w:r>
      <w:r w:rsidRPr="004A39C2">
        <w:rPr>
          <w:rFonts w:ascii="Times New Roman" w:hAnsi="Times New Roman" w:cs="Times New Roman"/>
        </w:rPr>
        <w:t>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 odpa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 xml:space="preserve"> z</w:t>
      </w:r>
      <w:r w:rsidRPr="004A39C2">
        <w:rPr>
          <w:rFonts w:ascii="Times New Roman" w:hAnsi="Times New Roman" w:cs="Times New Roman"/>
        </w:rPr>
        <w:t>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e.</w:t>
      </w:r>
    </w:p>
    <w:p w:rsidR="00580C60" w:rsidRPr="004A39C2" w:rsidRDefault="00580C60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 przypadku awarii pojazdu lub innych okoliczności Wykonawca zobowiązuje się odebrać odpady komunalne w następnym dniu roboczym.</w:t>
      </w:r>
    </w:p>
    <w:p w:rsidR="00580C60" w:rsidRPr="004A39C2" w:rsidRDefault="00580C60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</w:rPr>
        <w:t>ę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dać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tr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y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w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1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ane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em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="00AF0B26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a na </w:t>
      </w:r>
      <w:r w:rsidR="00BA4BA0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>ść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>ea</w:t>
      </w:r>
      <w:r w:rsidRPr="004A39C2">
        <w:rPr>
          <w:rFonts w:ascii="Times New Roman" w:hAnsi="Times New Roman" w:cs="Times New Roman"/>
          <w:spacing w:val="-1"/>
        </w:rPr>
        <w:t>l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aną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na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pod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wi</w:t>
      </w:r>
      <w:r w:rsidRPr="004A39C2">
        <w:rPr>
          <w:rFonts w:ascii="Times New Roman" w:hAnsi="Times New Roman" w:cs="Times New Roman"/>
        </w:rPr>
        <w:t>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js</w:t>
      </w:r>
      <w:r w:rsidRPr="004A39C2">
        <w:rPr>
          <w:rFonts w:ascii="Times New Roman" w:hAnsi="Times New Roman" w:cs="Times New Roman"/>
          <w:spacing w:val="-2"/>
        </w:rPr>
        <w:t>ze</w:t>
      </w:r>
      <w:r w:rsidRPr="004A39C2">
        <w:rPr>
          <w:rFonts w:ascii="Times New Roman" w:hAnsi="Times New Roman" w:cs="Times New Roman"/>
        </w:rPr>
        <w:t>j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,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i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ą</w:t>
      </w:r>
      <w:r w:rsidRPr="004A39C2">
        <w:rPr>
          <w:rFonts w:ascii="Times New Roman" w:hAnsi="Times New Roman" w:cs="Times New Roman"/>
        </w:rPr>
        <w:t>ce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 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>st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y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 dnia 14 grudnia 2012 r. o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odpad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ch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(</w:t>
      </w:r>
      <w:proofErr w:type="spellStart"/>
      <w:r w:rsidR="00E867D4" w:rsidRPr="004A39C2">
        <w:rPr>
          <w:rFonts w:ascii="Times New Roman" w:hAnsi="Times New Roman" w:cs="Times New Roman"/>
          <w:spacing w:val="1"/>
        </w:rPr>
        <w:t>t.</w:t>
      </w:r>
      <w:r w:rsidRPr="004A39C2">
        <w:rPr>
          <w:rFonts w:ascii="Times New Roman" w:hAnsi="Times New Roman" w:cs="Times New Roman"/>
          <w:spacing w:val="1"/>
        </w:rPr>
        <w:t>j</w:t>
      </w:r>
      <w:proofErr w:type="spellEnd"/>
      <w:r w:rsidRPr="004A39C2">
        <w:rPr>
          <w:rFonts w:ascii="Times New Roman" w:hAnsi="Times New Roman" w:cs="Times New Roman"/>
          <w:spacing w:val="1"/>
        </w:rPr>
        <w:t>.</w:t>
      </w:r>
      <w:r w:rsidR="00515667">
        <w:rPr>
          <w:rFonts w:ascii="Times New Roman" w:hAnsi="Times New Roman" w:cs="Times New Roman"/>
          <w:spacing w:val="1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.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U</w:t>
      </w:r>
      <w:r w:rsidRPr="004A39C2">
        <w:rPr>
          <w:rFonts w:ascii="Times New Roman" w:hAnsi="Times New Roman" w:cs="Times New Roman"/>
        </w:rPr>
        <w:t>.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201</w:t>
      </w:r>
      <w:r w:rsidR="00635F1B">
        <w:rPr>
          <w:rFonts w:ascii="Times New Roman" w:hAnsi="Times New Roman" w:cs="Times New Roman"/>
        </w:rPr>
        <w:t>9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.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.</w:t>
      </w:r>
      <w:r w:rsidR="00635F1B">
        <w:rPr>
          <w:rFonts w:ascii="Times New Roman" w:hAnsi="Times New Roman" w:cs="Times New Roman"/>
        </w:rPr>
        <w:t>701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.)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az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ć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ł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i w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ób 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</w:rPr>
        <w:t>odny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 xml:space="preserve"> obowiązującymi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ep</w:t>
      </w:r>
      <w:r w:rsidRPr="004A39C2">
        <w:rPr>
          <w:rFonts w:ascii="Times New Roman" w:hAnsi="Times New Roman" w:cs="Times New Roman"/>
          <w:spacing w:val="1"/>
        </w:rPr>
        <w:t>is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515667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a.</w:t>
      </w:r>
    </w:p>
    <w:p w:rsidR="006D42C4" w:rsidRPr="004A39C2" w:rsidRDefault="006D42C4" w:rsidP="00AE4AA3">
      <w:pPr>
        <w:widowControl w:val="0"/>
        <w:numPr>
          <w:ilvl w:val="0"/>
          <w:numId w:val="11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jest obowiązany posiadać bazę magazynowo</w:t>
      </w:r>
      <w:r w:rsidR="00C75F50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-</w:t>
      </w:r>
      <w:r w:rsidR="00C75F50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transportową, usytuowaną </w:t>
      </w:r>
      <w:r w:rsidRPr="004A39C2">
        <w:rPr>
          <w:rFonts w:ascii="Times New Roman" w:hAnsi="Times New Roman" w:cs="Times New Roman"/>
        </w:rPr>
        <w:br/>
        <w:t xml:space="preserve">w odległości nie większej niż 60 km od granicy Gminy Suchedniów, na terenie, do którego posiada tytuł </w:t>
      </w:r>
      <w:r w:rsidRPr="004A39C2">
        <w:rPr>
          <w:rFonts w:ascii="Times New Roman" w:hAnsi="Times New Roman" w:cs="Times New Roman"/>
          <w:w w:val="102"/>
        </w:rPr>
        <w:t xml:space="preserve">prawny, </w:t>
      </w:r>
      <w:r w:rsidRPr="004A39C2">
        <w:rPr>
          <w:rFonts w:ascii="Times New Roman" w:hAnsi="Times New Roman" w:cs="Times New Roman"/>
        </w:rPr>
        <w:t>spełniającą wymagania określone w Rozporządzeniu Ministra Środowiska z dnia 11 stycznia 2013 r. w sprawie szczegółowych wymagań w zakresie odbierania odpadów komunalnych od właścicieli nieruchomości.</w:t>
      </w:r>
    </w:p>
    <w:p w:rsidR="00353CE2" w:rsidRPr="00BA4BA0" w:rsidRDefault="006D42C4" w:rsidP="00BA4BA0">
      <w:pPr>
        <w:widowControl w:val="0"/>
        <w:numPr>
          <w:ilvl w:val="0"/>
          <w:numId w:val="11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zakresie posiadania wyposażenia umożliwiającego odbieranie odpadów komunalnych </w:t>
      </w:r>
      <w:r w:rsidRPr="004A39C2">
        <w:rPr>
          <w:rFonts w:ascii="Times New Roman" w:hAnsi="Times New Roman" w:cs="Times New Roman"/>
          <w:w w:val="101"/>
        </w:rPr>
        <w:t>od</w:t>
      </w:r>
      <w:r w:rsidRPr="004A39C2">
        <w:rPr>
          <w:rFonts w:ascii="Times New Roman" w:hAnsi="Times New Roman" w:cs="Times New Roman"/>
        </w:rPr>
        <w:t xml:space="preserve"> właścicieli nieruchomości oraz jego odpowiedniego stanu technicznego Wykonawca ma obowiązek zapewnić:</w:t>
      </w:r>
    </w:p>
    <w:p w:rsidR="006D42C4" w:rsidRPr="00C75F50" w:rsidRDefault="006D42C4" w:rsidP="00AE4AA3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C75F50">
        <w:rPr>
          <w:rFonts w:ascii="Times New Roman" w:hAnsi="Times New Roman" w:cs="Times New Roman"/>
        </w:rPr>
        <w:t xml:space="preserve">aby w </w:t>
      </w:r>
      <w:r w:rsidRPr="00C75F50">
        <w:rPr>
          <w:rFonts w:ascii="Times New Roman" w:hAnsi="Times New Roman" w:cs="Times New Roman"/>
          <w:spacing w:val="1"/>
        </w:rPr>
        <w:t>po</w:t>
      </w:r>
      <w:r w:rsidRPr="00C75F50">
        <w:rPr>
          <w:rFonts w:ascii="Times New Roman" w:hAnsi="Times New Roman" w:cs="Times New Roman"/>
          <w:spacing w:val="-2"/>
        </w:rPr>
        <w:t>s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da</w:t>
      </w:r>
      <w:r w:rsidRPr="00C75F50">
        <w:rPr>
          <w:rFonts w:ascii="Times New Roman" w:hAnsi="Times New Roman" w:cs="Times New Roman"/>
          <w:spacing w:val="-2"/>
        </w:rPr>
        <w:t>n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</w:rPr>
        <w:t xml:space="preserve">u </w:t>
      </w:r>
      <w:r w:rsidRPr="00C75F50">
        <w:rPr>
          <w:rFonts w:ascii="Times New Roman" w:hAnsi="Times New Roman" w:cs="Times New Roman"/>
          <w:spacing w:val="8"/>
        </w:rPr>
        <w:t>W</w:t>
      </w:r>
      <w:r w:rsidRPr="00C75F50">
        <w:rPr>
          <w:rFonts w:ascii="Times New Roman" w:hAnsi="Times New Roman" w:cs="Times New Roman"/>
          <w:spacing w:val="-7"/>
        </w:rPr>
        <w:t>y</w:t>
      </w:r>
      <w:r w:rsidRPr="00C75F50">
        <w:rPr>
          <w:rFonts w:ascii="Times New Roman" w:hAnsi="Times New Roman" w:cs="Times New Roman"/>
          <w:spacing w:val="3"/>
        </w:rPr>
        <w:t>k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-1"/>
        </w:rPr>
        <w:t>w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y </w:t>
      </w:r>
      <w:r w:rsidRPr="00C75F50">
        <w:rPr>
          <w:rFonts w:ascii="Times New Roman" w:hAnsi="Times New Roman" w:cs="Times New Roman"/>
          <w:spacing w:val="-2"/>
        </w:rPr>
        <w:t>z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3"/>
        </w:rPr>
        <w:t>j</w:t>
      </w:r>
      <w:r w:rsidRPr="00C75F50">
        <w:rPr>
          <w:rFonts w:ascii="Times New Roman" w:hAnsi="Times New Roman" w:cs="Times New Roman"/>
          <w:spacing w:val="-2"/>
        </w:rPr>
        <w:t>d</w:t>
      </w:r>
      <w:r w:rsidRPr="00C75F50">
        <w:rPr>
          <w:rFonts w:ascii="Times New Roman" w:hAnsi="Times New Roman" w:cs="Times New Roman"/>
          <w:spacing w:val="3"/>
        </w:rPr>
        <w:t>o</w:t>
      </w:r>
      <w:r w:rsidRPr="00C75F50">
        <w:rPr>
          <w:rFonts w:ascii="Times New Roman" w:hAnsi="Times New Roman" w:cs="Times New Roman"/>
          <w:spacing w:val="-4"/>
        </w:rPr>
        <w:t>w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3"/>
        </w:rPr>
        <w:t>ł</w:t>
      </w:r>
      <w:r w:rsidRPr="00C75F50">
        <w:rPr>
          <w:rFonts w:ascii="Times New Roman" w:hAnsi="Times New Roman" w:cs="Times New Roman"/>
        </w:rPr>
        <w:t xml:space="preserve">y </w:t>
      </w:r>
      <w:r w:rsidRPr="00C75F50">
        <w:rPr>
          <w:rFonts w:ascii="Times New Roman" w:hAnsi="Times New Roman" w:cs="Times New Roman"/>
          <w:spacing w:val="1"/>
        </w:rPr>
        <w:t>s</w:t>
      </w:r>
      <w:r w:rsidRPr="00C75F50">
        <w:rPr>
          <w:rFonts w:ascii="Times New Roman" w:hAnsi="Times New Roman" w:cs="Times New Roman"/>
        </w:rPr>
        <w:t xml:space="preserve">ię 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o </w:t>
      </w:r>
      <w:r w:rsidRPr="00C75F50">
        <w:rPr>
          <w:rFonts w:ascii="Times New Roman" w:hAnsi="Times New Roman" w:cs="Times New Roman"/>
          <w:spacing w:val="-2"/>
        </w:rPr>
        <w:t>na</w:t>
      </w:r>
      <w:r w:rsidRPr="00C75F50">
        <w:rPr>
          <w:rFonts w:ascii="Times New Roman" w:hAnsi="Times New Roman" w:cs="Times New Roman"/>
        </w:rPr>
        <w:t>j</w:t>
      </w:r>
      <w:r w:rsidRPr="00C75F50">
        <w:rPr>
          <w:rFonts w:ascii="Times New Roman" w:hAnsi="Times New Roman" w:cs="Times New Roman"/>
          <w:spacing w:val="3"/>
        </w:rPr>
        <w:t>m</w:t>
      </w:r>
      <w:r w:rsidRPr="00C75F50">
        <w:rPr>
          <w:rFonts w:ascii="Times New Roman" w:hAnsi="Times New Roman" w:cs="Times New Roman"/>
          <w:spacing w:val="-4"/>
        </w:rPr>
        <w:t>n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</w:rPr>
        <w:t xml:space="preserve">j </w:t>
      </w:r>
      <w:r w:rsidRPr="00C75F50">
        <w:rPr>
          <w:rFonts w:ascii="Times New Roman" w:hAnsi="Times New Roman" w:cs="Times New Roman"/>
          <w:spacing w:val="1"/>
        </w:rPr>
        <w:t>d</w:t>
      </w:r>
      <w:r w:rsidRPr="00C75F50">
        <w:rPr>
          <w:rFonts w:ascii="Times New Roman" w:hAnsi="Times New Roman" w:cs="Times New Roman"/>
          <w:spacing w:val="-4"/>
        </w:rPr>
        <w:t>w</w:t>
      </w:r>
      <w:r w:rsidRPr="00C75F50">
        <w:rPr>
          <w:rFonts w:ascii="Times New Roman" w:hAnsi="Times New Roman" w:cs="Times New Roman"/>
        </w:rPr>
        <w:t xml:space="preserve">a </w:t>
      </w:r>
      <w:r w:rsidRPr="00C75F50">
        <w:rPr>
          <w:rFonts w:ascii="Times New Roman" w:hAnsi="Times New Roman" w:cs="Times New Roman"/>
          <w:spacing w:val="1"/>
        </w:rPr>
        <w:t>po</w:t>
      </w:r>
      <w:r w:rsidRPr="00C75F50">
        <w:rPr>
          <w:rFonts w:ascii="Times New Roman" w:hAnsi="Times New Roman" w:cs="Times New Roman"/>
        </w:rPr>
        <w:t>j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z</w:t>
      </w:r>
      <w:r w:rsidRPr="00C75F50">
        <w:rPr>
          <w:rFonts w:ascii="Times New Roman" w:hAnsi="Times New Roman" w:cs="Times New Roman"/>
          <w:spacing w:val="1"/>
        </w:rPr>
        <w:t>d</w:t>
      </w:r>
      <w:r w:rsidRPr="00C75F50">
        <w:rPr>
          <w:rFonts w:ascii="Times New Roman" w:hAnsi="Times New Roman" w:cs="Times New Roman"/>
        </w:rPr>
        <w:t xml:space="preserve">y </w:t>
      </w:r>
      <w:r w:rsidRPr="00C75F50">
        <w:rPr>
          <w:rFonts w:ascii="Times New Roman" w:hAnsi="Times New Roman" w:cs="Times New Roman"/>
          <w:spacing w:val="1"/>
        </w:rPr>
        <w:t>p</w:t>
      </w:r>
      <w:r w:rsidRPr="00C75F50">
        <w:rPr>
          <w:rFonts w:ascii="Times New Roman" w:hAnsi="Times New Roman" w:cs="Times New Roman"/>
        </w:rPr>
        <w:t>r</w:t>
      </w:r>
      <w:r w:rsidRPr="00C75F50">
        <w:rPr>
          <w:rFonts w:ascii="Times New Roman" w:hAnsi="Times New Roman" w:cs="Times New Roman"/>
          <w:spacing w:val="-2"/>
        </w:rPr>
        <w:t>zy</w:t>
      </w:r>
      <w:r w:rsidRPr="00C75F50">
        <w:rPr>
          <w:rFonts w:ascii="Times New Roman" w:hAnsi="Times New Roman" w:cs="Times New Roman"/>
          <w:spacing w:val="1"/>
        </w:rPr>
        <w:t>s</w:t>
      </w:r>
      <w:r w:rsidRPr="00C75F50">
        <w:rPr>
          <w:rFonts w:ascii="Times New Roman" w:hAnsi="Times New Roman" w:cs="Times New Roman"/>
        </w:rPr>
        <w:t>t</w:t>
      </w:r>
      <w:r w:rsidRPr="00C75F50">
        <w:rPr>
          <w:rFonts w:ascii="Times New Roman" w:hAnsi="Times New Roman" w:cs="Times New Roman"/>
          <w:spacing w:val="1"/>
        </w:rPr>
        <w:t>os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-1"/>
        </w:rPr>
        <w:t>w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</w:rPr>
        <w:t xml:space="preserve">e </w:t>
      </w:r>
      <w:r w:rsidRPr="00C75F50">
        <w:rPr>
          <w:rFonts w:ascii="Times New Roman" w:hAnsi="Times New Roman" w:cs="Times New Roman"/>
          <w:spacing w:val="-2"/>
          <w:w w:val="101"/>
        </w:rPr>
        <w:t>d</w:t>
      </w:r>
      <w:r w:rsidRPr="00C75F50">
        <w:rPr>
          <w:rFonts w:ascii="Times New Roman" w:hAnsi="Times New Roman" w:cs="Times New Roman"/>
          <w:w w:val="101"/>
        </w:rPr>
        <w:t xml:space="preserve">o </w:t>
      </w:r>
      <w:r w:rsidRPr="00C75F50">
        <w:rPr>
          <w:rFonts w:ascii="Times New Roman" w:hAnsi="Times New Roman" w:cs="Times New Roman"/>
          <w:spacing w:val="1"/>
        </w:rPr>
        <w:t>o</w:t>
      </w:r>
      <w:r w:rsidRPr="00C75F50">
        <w:rPr>
          <w:rFonts w:ascii="Times New Roman" w:hAnsi="Times New Roman" w:cs="Times New Roman"/>
          <w:spacing w:val="-2"/>
        </w:rPr>
        <w:t>d</w:t>
      </w:r>
      <w:r w:rsidRPr="00C75F50">
        <w:rPr>
          <w:rFonts w:ascii="Times New Roman" w:hAnsi="Times New Roman" w:cs="Times New Roman"/>
          <w:spacing w:val="1"/>
        </w:rPr>
        <w:t>b</w:t>
      </w:r>
      <w:r w:rsidRPr="00C75F50">
        <w:rPr>
          <w:rFonts w:ascii="Times New Roman" w:hAnsi="Times New Roman" w:cs="Times New Roman"/>
        </w:rPr>
        <w:t>i</w:t>
      </w:r>
      <w:r w:rsidRPr="00C75F50">
        <w:rPr>
          <w:rFonts w:ascii="Times New Roman" w:hAnsi="Times New Roman" w:cs="Times New Roman"/>
          <w:spacing w:val="1"/>
        </w:rPr>
        <w:t>e</w:t>
      </w:r>
      <w:r w:rsidRPr="00C75F50">
        <w:rPr>
          <w:rFonts w:ascii="Times New Roman" w:hAnsi="Times New Roman" w:cs="Times New Roman"/>
        </w:rPr>
        <w:t>r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n</w:t>
      </w:r>
      <w:r w:rsidRPr="00C75F50">
        <w:rPr>
          <w:rFonts w:ascii="Times New Roman" w:hAnsi="Times New Roman" w:cs="Times New Roman"/>
        </w:rPr>
        <w:t xml:space="preserve">ia </w:t>
      </w:r>
      <w:r w:rsidRPr="00C75F50">
        <w:rPr>
          <w:rFonts w:ascii="Times New Roman" w:hAnsi="Times New Roman" w:cs="Times New Roman"/>
          <w:spacing w:val="-2"/>
        </w:rPr>
        <w:t>z</w:t>
      </w:r>
      <w:r w:rsidRPr="00C75F50">
        <w:rPr>
          <w:rFonts w:ascii="Times New Roman" w:hAnsi="Times New Roman" w:cs="Times New Roman"/>
          <w:spacing w:val="1"/>
        </w:rPr>
        <w:t>m</w:t>
      </w:r>
      <w:r w:rsidRPr="00C75F50">
        <w:rPr>
          <w:rFonts w:ascii="Times New Roman" w:hAnsi="Times New Roman" w:cs="Times New Roman"/>
        </w:rPr>
        <w:t>i</w:t>
      </w:r>
      <w:r w:rsidRPr="00C75F50">
        <w:rPr>
          <w:rFonts w:ascii="Times New Roman" w:hAnsi="Times New Roman" w:cs="Times New Roman"/>
          <w:spacing w:val="1"/>
        </w:rPr>
        <w:t>e</w:t>
      </w:r>
      <w:r w:rsidRPr="00C75F50">
        <w:rPr>
          <w:rFonts w:ascii="Times New Roman" w:hAnsi="Times New Roman" w:cs="Times New Roman"/>
          <w:spacing w:val="-2"/>
        </w:rPr>
        <w:t>sz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3"/>
        </w:rPr>
        <w:t>n</w:t>
      </w:r>
      <w:r w:rsidRPr="00C75F50">
        <w:rPr>
          <w:rFonts w:ascii="Times New Roman" w:hAnsi="Times New Roman" w:cs="Times New Roman"/>
          <w:spacing w:val="-4"/>
        </w:rPr>
        <w:t>y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h 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1"/>
        </w:rPr>
        <w:t>dp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dó</w:t>
      </w:r>
      <w:r w:rsidRPr="00C75F50">
        <w:rPr>
          <w:rFonts w:ascii="Times New Roman" w:hAnsi="Times New Roman" w:cs="Times New Roman"/>
        </w:rPr>
        <w:t xml:space="preserve">w </w:t>
      </w:r>
      <w:r w:rsidRPr="00C75F50">
        <w:rPr>
          <w:rFonts w:ascii="Times New Roman" w:hAnsi="Times New Roman" w:cs="Times New Roman"/>
          <w:spacing w:val="3"/>
        </w:rPr>
        <w:t>k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3"/>
        </w:rPr>
        <w:t>m</w:t>
      </w:r>
      <w:r w:rsidRPr="00C75F50">
        <w:rPr>
          <w:rFonts w:ascii="Times New Roman" w:hAnsi="Times New Roman" w:cs="Times New Roman"/>
          <w:spacing w:val="1"/>
        </w:rPr>
        <w:t>un</w:t>
      </w:r>
      <w:r w:rsidRPr="00C75F50">
        <w:rPr>
          <w:rFonts w:ascii="Times New Roman" w:hAnsi="Times New Roman" w:cs="Times New Roman"/>
          <w:spacing w:val="-4"/>
        </w:rPr>
        <w:t>a</w:t>
      </w:r>
      <w:r w:rsidRPr="00C75F50">
        <w:rPr>
          <w:rFonts w:ascii="Times New Roman" w:hAnsi="Times New Roman" w:cs="Times New Roman"/>
          <w:spacing w:val="3"/>
        </w:rPr>
        <w:t>l</w:t>
      </w:r>
      <w:r w:rsidRPr="00C75F50">
        <w:rPr>
          <w:rFonts w:ascii="Times New Roman" w:hAnsi="Times New Roman" w:cs="Times New Roman"/>
          <w:spacing w:val="-4"/>
        </w:rPr>
        <w:t>n</w:t>
      </w:r>
      <w:r w:rsidRPr="00C75F50">
        <w:rPr>
          <w:rFonts w:ascii="Times New Roman" w:hAnsi="Times New Roman" w:cs="Times New Roman"/>
          <w:spacing w:val="-2"/>
        </w:rPr>
        <w:t>y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h 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3"/>
        </w:rPr>
        <w:t>r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</w:rPr>
        <w:t xml:space="preserve">z 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o </w:t>
      </w:r>
      <w:r w:rsidRPr="00C75F50">
        <w:rPr>
          <w:rFonts w:ascii="Times New Roman" w:hAnsi="Times New Roman" w:cs="Times New Roman"/>
          <w:spacing w:val="-2"/>
        </w:rPr>
        <w:t>n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j</w:t>
      </w:r>
      <w:r w:rsidRPr="00C75F50">
        <w:rPr>
          <w:rFonts w:ascii="Times New Roman" w:hAnsi="Times New Roman" w:cs="Times New Roman"/>
          <w:spacing w:val="3"/>
        </w:rPr>
        <w:t>m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</w:rPr>
        <w:t>i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</w:rPr>
        <w:t xml:space="preserve">j </w:t>
      </w:r>
      <w:r w:rsidRPr="00C75F50">
        <w:rPr>
          <w:rFonts w:ascii="Times New Roman" w:hAnsi="Times New Roman" w:cs="Times New Roman"/>
          <w:spacing w:val="-2"/>
        </w:rPr>
        <w:t>d</w:t>
      </w:r>
      <w:r w:rsidRPr="00C75F50">
        <w:rPr>
          <w:rFonts w:ascii="Times New Roman" w:hAnsi="Times New Roman" w:cs="Times New Roman"/>
          <w:spacing w:val="-4"/>
        </w:rPr>
        <w:t>w</w:t>
      </w:r>
      <w:r w:rsidRPr="00C75F50">
        <w:rPr>
          <w:rFonts w:ascii="Times New Roman" w:hAnsi="Times New Roman" w:cs="Times New Roman"/>
        </w:rPr>
        <w:t xml:space="preserve">a </w:t>
      </w:r>
      <w:r w:rsidRPr="00C75F50">
        <w:rPr>
          <w:rFonts w:ascii="Times New Roman" w:hAnsi="Times New Roman" w:cs="Times New Roman"/>
          <w:spacing w:val="1"/>
          <w:w w:val="102"/>
        </w:rPr>
        <w:t>p</w:t>
      </w:r>
      <w:r w:rsidRPr="00C75F50">
        <w:rPr>
          <w:rFonts w:ascii="Times New Roman" w:hAnsi="Times New Roman" w:cs="Times New Roman"/>
          <w:spacing w:val="-2"/>
          <w:w w:val="102"/>
        </w:rPr>
        <w:t>o</w:t>
      </w:r>
      <w:r w:rsidRPr="00C75F50">
        <w:rPr>
          <w:rFonts w:ascii="Times New Roman" w:hAnsi="Times New Roman" w:cs="Times New Roman"/>
          <w:spacing w:val="3"/>
          <w:w w:val="102"/>
        </w:rPr>
        <w:t>j</w:t>
      </w:r>
      <w:r w:rsidRPr="00C75F50">
        <w:rPr>
          <w:rFonts w:ascii="Times New Roman" w:hAnsi="Times New Roman" w:cs="Times New Roman"/>
          <w:spacing w:val="1"/>
          <w:w w:val="102"/>
        </w:rPr>
        <w:t>a</w:t>
      </w:r>
      <w:r w:rsidRPr="00C75F50">
        <w:rPr>
          <w:rFonts w:ascii="Times New Roman" w:hAnsi="Times New Roman" w:cs="Times New Roman"/>
          <w:spacing w:val="-4"/>
          <w:w w:val="102"/>
        </w:rPr>
        <w:t>z</w:t>
      </w:r>
      <w:r w:rsidRPr="00C75F50">
        <w:rPr>
          <w:rFonts w:ascii="Times New Roman" w:hAnsi="Times New Roman" w:cs="Times New Roman"/>
          <w:spacing w:val="3"/>
          <w:w w:val="102"/>
        </w:rPr>
        <w:t>d</w:t>
      </w:r>
      <w:r w:rsidRPr="00C75F50">
        <w:rPr>
          <w:rFonts w:ascii="Times New Roman" w:hAnsi="Times New Roman" w:cs="Times New Roman"/>
          <w:w w:val="102"/>
        </w:rPr>
        <w:t xml:space="preserve">y </w:t>
      </w:r>
      <w:r w:rsidRPr="00C75F50">
        <w:rPr>
          <w:rFonts w:ascii="Times New Roman" w:hAnsi="Times New Roman" w:cs="Times New Roman"/>
          <w:spacing w:val="1"/>
        </w:rPr>
        <w:t>p</w:t>
      </w:r>
      <w:r w:rsidRPr="00C75F50">
        <w:rPr>
          <w:rFonts w:ascii="Times New Roman" w:hAnsi="Times New Roman" w:cs="Times New Roman"/>
        </w:rPr>
        <w:t>r</w:t>
      </w:r>
      <w:r w:rsidRPr="00C75F50">
        <w:rPr>
          <w:rFonts w:ascii="Times New Roman" w:hAnsi="Times New Roman" w:cs="Times New Roman"/>
          <w:spacing w:val="1"/>
        </w:rPr>
        <w:t>z</w:t>
      </w:r>
      <w:r w:rsidRPr="00C75F50">
        <w:rPr>
          <w:rFonts w:ascii="Times New Roman" w:hAnsi="Times New Roman" w:cs="Times New Roman"/>
          <w:spacing w:val="-4"/>
        </w:rPr>
        <w:t>y</w:t>
      </w:r>
      <w:r w:rsidRPr="00C75F50">
        <w:rPr>
          <w:rFonts w:ascii="Times New Roman" w:hAnsi="Times New Roman" w:cs="Times New Roman"/>
          <w:spacing w:val="-2"/>
        </w:rPr>
        <w:t>s</w:t>
      </w:r>
      <w:r w:rsidRPr="00C75F50">
        <w:rPr>
          <w:rFonts w:ascii="Times New Roman" w:hAnsi="Times New Roman" w:cs="Times New Roman"/>
          <w:spacing w:val="3"/>
        </w:rPr>
        <w:t>t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1"/>
        </w:rPr>
        <w:t>s</w:t>
      </w:r>
      <w:r w:rsidRPr="00C75F50">
        <w:rPr>
          <w:rFonts w:ascii="Times New Roman" w:hAnsi="Times New Roman" w:cs="Times New Roman"/>
          <w:spacing w:val="3"/>
        </w:rPr>
        <w:t>o</w:t>
      </w:r>
      <w:r w:rsidRPr="00C75F50">
        <w:rPr>
          <w:rFonts w:ascii="Times New Roman" w:hAnsi="Times New Roman" w:cs="Times New Roman"/>
          <w:spacing w:val="-4"/>
        </w:rPr>
        <w:t>w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n</w:t>
      </w:r>
      <w:r w:rsidRPr="00C75F50">
        <w:rPr>
          <w:rFonts w:ascii="Times New Roman" w:hAnsi="Times New Roman" w:cs="Times New Roman"/>
        </w:rPr>
        <w:t xml:space="preserve">e </w:t>
      </w:r>
      <w:r w:rsidRPr="00C75F50">
        <w:rPr>
          <w:rFonts w:ascii="Times New Roman" w:hAnsi="Times New Roman" w:cs="Times New Roman"/>
          <w:spacing w:val="1"/>
        </w:rPr>
        <w:t>d</w:t>
      </w:r>
      <w:r w:rsidRPr="00C75F50">
        <w:rPr>
          <w:rFonts w:ascii="Times New Roman" w:hAnsi="Times New Roman" w:cs="Times New Roman"/>
        </w:rPr>
        <w:t xml:space="preserve">o </w:t>
      </w:r>
      <w:r w:rsidRPr="00C75F50">
        <w:rPr>
          <w:rFonts w:ascii="Times New Roman" w:hAnsi="Times New Roman" w:cs="Times New Roman"/>
          <w:spacing w:val="1"/>
        </w:rPr>
        <w:t>od</w:t>
      </w:r>
      <w:r w:rsidRPr="00C75F50">
        <w:rPr>
          <w:rFonts w:ascii="Times New Roman" w:hAnsi="Times New Roman" w:cs="Times New Roman"/>
          <w:spacing w:val="-2"/>
        </w:rPr>
        <w:t>b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  <w:spacing w:val="3"/>
        </w:rPr>
        <w:t>r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</w:rPr>
        <w:t xml:space="preserve">ia </w:t>
      </w:r>
      <w:r w:rsidRPr="00C75F50">
        <w:rPr>
          <w:rFonts w:ascii="Times New Roman" w:hAnsi="Times New Roman" w:cs="Times New Roman"/>
          <w:spacing w:val="1"/>
        </w:rPr>
        <w:t>s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</w:rPr>
        <w:t>l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  <w:spacing w:val="1"/>
        </w:rPr>
        <w:t>k</w:t>
      </w:r>
      <w:r w:rsidRPr="00C75F50">
        <w:rPr>
          <w:rFonts w:ascii="Times New Roman" w:hAnsi="Times New Roman" w:cs="Times New Roman"/>
        </w:rPr>
        <w:t>t</w:t>
      </w:r>
      <w:r w:rsidRPr="00C75F50">
        <w:rPr>
          <w:rFonts w:ascii="Times New Roman" w:hAnsi="Times New Roman" w:cs="Times New Roman"/>
          <w:spacing w:val="-2"/>
        </w:rPr>
        <w:t>y</w:t>
      </w:r>
      <w:r w:rsidRPr="00C75F50">
        <w:rPr>
          <w:rFonts w:ascii="Times New Roman" w:hAnsi="Times New Roman" w:cs="Times New Roman"/>
          <w:spacing w:val="-4"/>
        </w:rPr>
        <w:t>w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</w:rPr>
        <w:t xml:space="preserve">ie </w:t>
      </w:r>
      <w:r w:rsidRPr="00C75F50">
        <w:rPr>
          <w:rFonts w:ascii="Times New Roman" w:hAnsi="Times New Roman" w:cs="Times New Roman"/>
          <w:spacing w:val="-2"/>
        </w:rPr>
        <w:t>ze</w:t>
      </w:r>
      <w:r w:rsidRPr="00C75F50">
        <w:rPr>
          <w:rFonts w:ascii="Times New Roman" w:hAnsi="Times New Roman" w:cs="Times New Roman"/>
          <w:spacing w:val="1"/>
        </w:rPr>
        <w:t>b</w:t>
      </w:r>
      <w:r w:rsidRPr="00C75F50">
        <w:rPr>
          <w:rFonts w:ascii="Times New Roman" w:hAnsi="Times New Roman" w:cs="Times New Roman"/>
        </w:rPr>
        <w:t>r</w:t>
      </w:r>
      <w:r w:rsidRPr="00C75F50">
        <w:rPr>
          <w:rFonts w:ascii="Times New Roman" w:hAnsi="Times New Roman" w:cs="Times New Roman"/>
          <w:spacing w:val="1"/>
        </w:rPr>
        <w:t>an</w:t>
      </w:r>
      <w:r w:rsidRPr="00C75F50">
        <w:rPr>
          <w:rFonts w:ascii="Times New Roman" w:hAnsi="Times New Roman" w:cs="Times New Roman"/>
          <w:spacing w:val="-2"/>
        </w:rPr>
        <w:t>y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h </w:t>
      </w:r>
      <w:r w:rsidRPr="00C75F50">
        <w:rPr>
          <w:rFonts w:ascii="Times New Roman" w:hAnsi="Times New Roman" w:cs="Times New Roman"/>
          <w:spacing w:val="-2"/>
        </w:rPr>
        <w:t>o</w:t>
      </w:r>
      <w:r w:rsidRPr="00C75F50">
        <w:rPr>
          <w:rFonts w:ascii="Times New Roman" w:hAnsi="Times New Roman" w:cs="Times New Roman"/>
          <w:spacing w:val="1"/>
        </w:rPr>
        <w:t>dp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d</w:t>
      </w:r>
      <w:r w:rsidRPr="00C75F50">
        <w:rPr>
          <w:rFonts w:ascii="Times New Roman" w:hAnsi="Times New Roman" w:cs="Times New Roman"/>
          <w:spacing w:val="3"/>
        </w:rPr>
        <w:t>ó</w:t>
      </w:r>
      <w:r w:rsidRPr="00C75F50">
        <w:rPr>
          <w:rFonts w:ascii="Times New Roman" w:hAnsi="Times New Roman" w:cs="Times New Roman"/>
        </w:rPr>
        <w:t xml:space="preserve">w </w:t>
      </w:r>
      <w:r w:rsidRPr="00C75F50">
        <w:rPr>
          <w:rFonts w:ascii="Times New Roman" w:hAnsi="Times New Roman" w:cs="Times New Roman"/>
          <w:spacing w:val="3"/>
        </w:rPr>
        <w:t>k</w:t>
      </w:r>
      <w:r w:rsidRPr="00C75F50">
        <w:rPr>
          <w:rFonts w:ascii="Times New Roman" w:hAnsi="Times New Roman" w:cs="Times New Roman"/>
          <w:spacing w:val="-4"/>
        </w:rPr>
        <w:t>o</w:t>
      </w:r>
      <w:r w:rsidRPr="00C75F50">
        <w:rPr>
          <w:rFonts w:ascii="Times New Roman" w:hAnsi="Times New Roman" w:cs="Times New Roman"/>
          <w:spacing w:val="3"/>
        </w:rPr>
        <w:t>m</w:t>
      </w:r>
      <w:r w:rsidRPr="00C75F50">
        <w:rPr>
          <w:rFonts w:ascii="Times New Roman" w:hAnsi="Times New Roman" w:cs="Times New Roman"/>
          <w:spacing w:val="1"/>
        </w:rPr>
        <w:t>un</w:t>
      </w:r>
      <w:r w:rsidRPr="00C75F50">
        <w:rPr>
          <w:rFonts w:ascii="Times New Roman" w:hAnsi="Times New Roman" w:cs="Times New Roman"/>
          <w:spacing w:val="-4"/>
        </w:rPr>
        <w:t>a</w:t>
      </w:r>
      <w:r w:rsidRPr="00C75F50">
        <w:rPr>
          <w:rFonts w:ascii="Times New Roman" w:hAnsi="Times New Roman" w:cs="Times New Roman"/>
          <w:spacing w:val="3"/>
        </w:rPr>
        <w:t>l</w:t>
      </w:r>
      <w:r w:rsidRPr="00C75F50">
        <w:rPr>
          <w:rFonts w:ascii="Times New Roman" w:hAnsi="Times New Roman" w:cs="Times New Roman"/>
          <w:spacing w:val="-2"/>
        </w:rPr>
        <w:t>ny</w:t>
      </w:r>
      <w:r w:rsidRPr="00C75F50">
        <w:rPr>
          <w:rFonts w:ascii="Times New Roman" w:hAnsi="Times New Roman" w:cs="Times New Roman"/>
          <w:spacing w:val="1"/>
        </w:rPr>
        <w:t>ch</w:t>
      </w:r>
      <w:r w:rsidRPr="00C75F50">
        <w:rPr>
          <w:rFonts w:ascii="Times New Roman" w:hAnsi="Times New Roman" w:cs="Times New Roman"/>
        </w:rPr>
        <w:t>, a t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3"/>
        </w:rPr>
        <w:t>k</w:t>
      </w:r>
      <w:r w:rsidRPr="00C75F50">
        <w:rPr>
          <w:rFonts w:ascii="Times New Roman" w:hAnsi="Times New Roman" w:cs="Times New Roman"/>
          <w:spacing w:val="-4"/>
        </w:rPr>
        <w:t>ż</w:t>
      </w:r>
      <w:r w:rsidRPr="00C75F50">
        <w:rPr>
          <w:rFonts w:ascii="Times New Roman" w:hAnsi="Times New Roman" w:cs="Times New Roman"/>
        </w:rPr>
        <w:t xml:space="preserve">e </w:t>
      </w:r>
      <w:r w:rsidRPr="00C75F50">
        <w:rPr>
          <w:rFonts w:ascii="Times New Roman" w:hAnsi="Times New Roman" w:cs="Times New Roman"/>
          <w:spacing w:val="1"/>
          <w:w w:val="102"/>
        </w:rPr>
        <w:t>c</w:t>
      </w:r>
      <w:r w:rsidRPr="00C75F50">
        <w:rPr>
          <w:rFonts w:ascii="Times New Roman" w:hAnsi="Times New Roman" w:cs="Times New Roman"/>
          <w:w w:val="102"/>
        </w:rPr>
        <w:t xml:space="preserve">o 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</w:rPr>
        <w:t>j</w:t>
      </w:r>
      <w:r w:rsidRPr="00C75F50">
        <w:rPr>
          <w:rFonts w:ascii="Times New Roman" w:hAnsi="Times New Roman" w:cs="Times New Roman"/>
          <w:spacing w:val="3"/>
        </w:rPr>
        <w:t>m</w:t>
      </w:r>
      <w:r w:rsidRPr="00C75F50">
        <w:rPr>
          <w:rFonts w:ascii="Times New Roman" w:hAnsi="Times New Roman" w:cs="Times New Roman"/>
          <w:spacing w:val="-4"/>
        </w:rPr>
        <w:t>n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</w:rPr>
        <w:t xml:space="preserve">j </w:t>
      </w:r>
      <w:r w:rsidRPr="00C75F50">
        <w:rPr>
          <w:rFonts w:ascii="Times New Roman" w:hAnsi="Times New Roman" w:cs="Times New Roman"/>
          <w:spacing w:val="3"/>
        </w:rPr>
        <w:t>j</w:t>
      </w:r>
      <w:r w:rsidRPr="00C75F50">
        <w:rPr>
          <w:rFonts w:ascii="Times New Roman" w:hAnsi="Times New Roman" w:cs="Times New Roman"/>
          <w:spacing w:val="-2"/>
        </w:rPr>
        <w:t>e</w:t>
      </w:r>
      <w:r w:rsidRPr="00C75F50">
        <w:rPr>
          <w:rFonts w:ascii="Times New Roman" w:hAnsi="Times New Roman" w:cs="Times New Roman"/>
          <w:spacing w:val="1"/>
        </w:rPr>
        <w:t>de</w:t>
      </w:r>
      <w:r w:rsidRPr="00C75F50">
        <w:rPr>
          <w:rFonts w:ascii="Times New Roman" w:hAnsi="Times New Roman" w:cs="Times New Roman"/>
        </w:rPr>
        <w:t xml:space="preserve">n </w:t>
      </w:r>
      <w:r w:rsidRPr="00C75F50">
        <w:rPr>
          <w:rFonts w:ascii="Times New Roman" w:hAnsi="Times New Roman" w:cs="Times New Roman"/>
          <w:spacing w:val="-2"/>
        </w:rPr>
        <w:t>po</w:t>
      </w:r>
      <w:r w:rsidRPr="00C75F50">
        <w:rPr>
          <w:rFonts w:ascii="Times New Roman" w:hAnsi="Times New Roman" w:cs="Times New Roman"/>
        </w:rPr>
        <w:t>j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z</w:t>
      </w:r>
      <w:r w:rsidRPr="00C75F50">
        <w:rPr>
          <w:rFonts w:ascii="Times New Roman" w:hAnsi="Times New Roman" w:cs="Times New Roman"/>
        </w:rPr>
        <w:t xml:space="preserve">d </w:t>
      </w:r>
      <w:r w:rsidRPr="00C75F50">
        <w:rPr>
          <w:rFonts w:ascii="Times New Roman" w:hAnsi="Times New Roman" w:cs="Times New Roman"/>
          <w:spacing w:val="-2"/>
        </w:rPr>
        <w:t>d</w:t>
      </w:r>
      <w:r w:rsidRPr="00C75F50">
        <w:rPr>
          <w:rFonts w:ascii="Times New Roman" w:hAnsi="Times New Roman" w:cs="Times New Roman"/>
        </w:rPr>
        <w:t xml:space="preserve">o </w:t>
      </w:r>
      <w:r w:rsidRPr="00C75F50">
        <w:rPr>
          <w:rFonts w:ascii="Times New Roman" w:hAnsi="Times New Roman" w:cs="Times New Roman"/>
          <w:spacing w:val="1"/>
        </w:rPr>
        <w:t>od</w:t>
      </w:r>
      <w:r w:rsidRPr="00C75F50">
        <w:rPr>
          <w:rFonts w:ascii="Times New Roman" w:hAnsi="Times New Roman" w:cs="Times New Roman"/>
          <w:spacing w:val="-2"/>
        </w:rPr>
        <w:t>b</w:t>
      </w:r>
      <w:r w:rsidRPr="00C75F50">
        <w:rPr>
          <w:rFonts w:ascii="Times New Roman" w:hAnsi="Times New Roman" w:cs="Times New Roman"/>
          <w:spacing w:val="3"/>
        </w:rPr>
        <w:t>i</w:t>
      </w:r>
      <w:r w:rsidRPr="00C75F50">
        <w:rPr>
          <w:rFonts w:ascii="Times New Roman" w:hAnsi="Times New Roman" w:cs="Times New Roman"/>
          <w:spacing w:val="-4"/>
        </w:rPr>
        <w:t>e</w:t>
      </w:r>
      <w:r w:rsidRPr="00C75F50">
        <w:rPr>
          <w:rFonts w:ascii="Times New Roman" w:hAnsi="Times New Roman" w:cs="Times New Roman"/>
          <w:spacing w:val="3"/>
        </w:rPr>
        <w:t>r</w:t>
      </w:r>
      <w:r w:rsidRPr="00C75F50">
        <w:rPr>
          <w:rFonts w:ascii="Times New Roman" w:hAnsi="Times New Roman" w:cs="Times New Roman"/>
          <w:spacing w:val="-2"/>
        </w:rPr>
        <w:t>a</w:t>
      </w:r>
      <w:r w:rsidRPr="00C75F50">
        <w:rPr>
          <w:rFonts w:ascii="Times New Roman" w:hAnsi="Times New Roman" w:cs="Times New Roman"/>
          <w:spacing w:val="1"/>
        </w:rPr>
        <w:t>n</w:t>
      </w:r>
      <w:r w:rsidRPr="00C75F50">
        <w:rPr>
          <w:rFonts w:ascii="Times New Roman" w:hAnsi="Times New Roman" w:cs="Times New Roman"/>
        </w:rPr>
        <w:t xml:space="preserve">ia </w:t>
      </w:r>
      <w:r w:rsidRPr="00C75F50">
        <w:rPr>
          <w:rFonts w:ascii="Times New Roman" w:hAnsi="Times New Roman" w:cs="Times New Roman"/>
          <w:spacing w:val="1"/>
        </w:rPr>
        <w:t>od</w:t>
      </w:r>
      <w:r w:rsidRPr="00C75F50">
        <w:rPr>
          <w:rFonts w:ascii="Times New Roman" w:hAnsi="Times New Roman" w:cs="Times New Roman"/>
          <w:spacing w:val="-2"/>
        </w:rPr>
        <w:t>p</w:t>
      </w:r>
      <w:r w:rsidRPr="00C75F50">
        <w:rPr>
          <w:rFonts w:ascii="Times New Roman" w:hAnsi="Times New Roman" w:cs="Times New Roman"/>
          <w:spacing w:val="1"/>
        </w:rPr>
        <w:t>a</w:t>
      </w:r>
      <w:r w:rsidRPr="00C75F50">
        <w:rPr>
          <w:rFonts w:ascii="Times New Roman" w:hAnsi="Times New Roman" w:cs="Times New Roman"/>
          <w:spacing w:val="-2"/>
        </w:rPr>
        <w:t>d</w:t>
      </w:r>
      <w:r w:rsidRPr="00C75F50">
        <w:rPr>
          <w:rFonts w:ascii="Times New Roman" w:hAnsi="Times New Roman" w:cs="Times New Roman"/>
          <w:spacing w:val="1"/>
        </w:rPr>
        <w:t>ó</w:t>
      </w:r>
      <w:r w:rsidRPr="00C75F50">
        <w:rPr>
          <w:rFonts w:ascii="Times New Roman" w:hAnsi="Times New Roman" w:cs="Times New Roman"/>
        </w:rPr>
        <w:t xml:space="preserve">w </w:t>
      </w:r>
      <w:r w:rsidRPr="00C75F50">
        <w:rPr>
          <w:rFonts w:ascii="Times New Roman" w:hAnsi="Times New Roman" w:cs="Times New Roman"/>
          <w:spacing w:val="-2"/>
        </w:rPr>
        <w:t>b</w:t>
      </w:r>
      <w:r w:rsidRPr="00C75F50">
        <w:rPr>
          <w:rFonts w:ascii="Times New Roman" w:hAnsi="Times New Roman" w:cs="Times New Roman"/>
          <w:spacing w:val="1"/>
        </w:rPr>
        <w:t>e</w:t>
      </w:r>
      <w:r w:rsidRPr="00C75F50">
        <w:rPr>
          <w:rFonts w:ascii="Times New Roman" w:hAnsi="Times New Roman" w:cs="Times New Roman"/>
        </w:rPr>
        <w:t xml:space="preserve">z </w:t>
      </w:r>
      <w:r w:rsidRPr="00C75F50">
        <w:rPr>
          <w:rFonts w:ascii="Times New Roman" w:hAnsi="Times New Roman" w:cs="Times New Roman"/>
          <w:spacing w:val="3"/>
        </w:rPr>
        <w:t>f</w:t>
      </w:r>
      <w:r w:rsidRPr="00C75F50">
        <w:rPr>
          <w:rFonts w:ascii="Times New Roman" w:hAnsi="Times New Roman" w:cs="Times New Roman"/>
          <w:spacing w:val="1"/>
        </w:rPr>
        <w:t>u</w:t>
      </w:r>
      <w:r w:rsidRPr="00C75F50">
        <w:rPr>
          <w:rFonts w:ascii="Times New Roman" w:hAnsi="Times New Roman" w:cs="Times New Roman"/>
          <w:spacing w:val="-2"/>
        </w:rPr>
        <w:t>nk</w:t>
      </w:r>
      <w:r w:rsidRPr="00C75F50">
        <w:rPr>
          <w:rFonts w:ascii="Times New Roman" w:hAnsi="Times New Roman" w:cs="Times New Roman"/>
          <w:spacing w:val="1"/>
        </w:rPr>
        <w:t>c</w:t>
      </w:r>
      <w:r w:rsidRPr="00C75F50">
        <w:rPr>
          <w:rFonts w:ascii="Times New Roman" w:hAnsi="Times New Roman" w:cs="Times New Roman"/>
        </w:rPr>
        <w:t xml:space="preserve">ji    </w:t>
      </w:r>
      <w:r w:rsidR="00C75F50" w:rsidRPr="00C75F50">
        <w:rPr>
          <w:rFonts w:ascii="Times New Roman" w:hAnsi="Times New Roman" w:cs="Times New Roman"/>
          <w:spacing w:val="1"/>
          <w:w w:val="102"/>
        </w:rPr>
        <w:t>kom</w:t>
      </w:r>
      <w:r w:rsidR="00315B26" w:rsidRPr="00C75F50">
        <w:rPr>
          <w:rFonts w:ascii="Times New Roman" w:hAnsi="Times New Roman" w:cs="Times New Roman"/>
          <w:spacing w:val="1"/>
          <w:w w:val="102"/>
        </w:rPr>
        <w:t>paktującej</w:t>
      </w:r>
      <w:r w:rsidR="00315B26" w:rsidRPr="00C75F50">
        <w:rPr>
          <w:rFonts w:ascii="Times New Roman" w:hAnsi="Times New Roman" w:cs="Times New Roman"/>
        </w:rPr>
        <w:t>,</w:t>
      </w:r>
    </w:p>
    <w:p w:rsidR="006D42C4" w:rsidRPr="004A39C2" w:rsidRDefault="006D42C4" w:rsidP="00AE4AA3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aby pojazdy do odbierania odpadów były w pełni sprawne, posiadały aktualne </w:t>
      </w:r>
      <w:r w:rsidRPr="004A39C2">
        <w:rPr>
          <w:rFonts w:ascii="Times New Roman" w:hAnsi="Times New Roman" w:cs="Times New Roman"/>
        </w:rPr>
        <w:lastRenderedPageBreak/>
        <w:t>badania techniczne, były dopuszczone do ruchu,</w:t>
      </w:r>
    </w:p>
    <w:p w:rsidR="006D42C4" w:rsidRPr="004A39C2" w:rsidRDefault="006D42C4" w:rsidP="00AE4AA3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az</w:t>
      </w:r>
      <w:r w:rsidRPr="004A39C2">
        <w:rPr>
          <w:rFonts w:ascii="Times New Roman" w:hAnsi="Times New Roman" w:cs="Times New Roman"/>
          <w:spacing w:val="3"/>
        </w:rPr>
        <w:t>d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ł</w:t>
      </w:r>
      <w:r w:rsidRPr="004A39C2">
        <w:rPr>
          <w:rFonts w:ascii="Times New Roman" w:hAnsi="Times New Roman" w:cs="Times New Roman"/>
        </w:rPr>
        <w:t>y t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</w:rPr>
        <w:t xml:space="preserve">e i 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</w:rPr>
        <w:t>t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4"/>
        </w:rPr>
        <w:t>z</w:t>
      </w:r>
      <w:r w:rsidRPr="004A39C2">
        <w:rPr>
          <w:rFonts w:ascii="Times New Roman" w:hAnsi="Times New Roman" w:cs="Times New Roman"/>
          <w:spacing w:val="1"/>
        </w:rPr>
        <w:t>nako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1"/>
        </w:rPr>
        <w:t>an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 xml:space="preserve">, w 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do</w:t>
      </w:r>
      <w:r w:rsidRPr="004A39C2">
        <w:rPr>
          <w:rFonts w:ascii="Times New Roman" w:hAnsi="Times New Roman" w:cs="Times New Roman"/>
          <w:spacing w:val="-2"/>
        </w:rPr>
        <w:t>cz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</w:rPr>
        <w:t xml:space="preserve">m 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  <w:spacing w:val="1"/>
        </w:rPr>
        <w:t>u</w:t>
      </w:r>
      <w:r w:rsidRPr="004A39C2">
        <w:rPr>
          <w:rFonts w:ascii="Times New Roman" w:hAnsi="Times New Roman" w:cs="Times New Roman"/>
        </w:rPr>
        <w:t xml:space="preserve">, 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4"/>
        </w:rPr>
        <w:t>a</w:t>
      </w:r>
      <w:r w:rsidRPr="004A39C2">
        <w:rPr>
          <w:rFonts w:ascii="Times New Roman" w:hAnsi="Times New Roman" w:cs="Times New Roman"/>
          <w:spacing w:val="1"/>
        </w:rPr>
        <w:t>z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</w:rPr>
        <w:t xml:space="preserve">ą 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-2"/>
        </w:rPr>
        <w:t>r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2"/>
          <w:w w:val="102"/>
        </w:rPr>
        <w:t>o</w:t>
      </w:r>
      <w:r w:rsidRPr="004A39C2">
        <w:rPr>
          <w:rFonts w:ascii="Times New Roman" w:hAnsi="Times New Roman" w:cs="Times New Roman"/>
          <w:w w:val="102"/>
        </w:rPr>
        <w:t>r</w:t>
      </w:r>
      <w:r w:rsidRPr="004A39C2">
        <w:rPr>
          <w:rFonts w:ascii="Times New Roman" w:hAnsi="Times New Roman" w:cs="Times New Roman"/>
          <w:spacing w:val="1"/>
          <w:w w:val="102"/>
        </w:rPr>
        <w:t>a</w:t>
      </w:r>
      <w:r w:rsidRPr="004A39C2">
        <w:rPr>
          <w:rFonts w:ascii="Times New Roman" w:hAnsi="Times New Roman" w:cs="Times New Roman"/>
          <w:w w:val="102"/>
        </w:rPr>
        <w:t xml:space="preserve">z </w:t>
      </w:r>
      <w:r w:rsidRPr="004A39C2">
        <w:rPr>
          <w:rFonts w:ascii="Times New Roman" w:hAnsi="Times New Roman" w:cs="Times New Roman"/>
          <w:spacing w:val="1"/>
        </w:rPr>
        <w:t>d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1"/>
        </w:rPr>
        <w:t>ad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4"/>
        </w:rPr>
        <w:t>y</w:t>
      </w:r>
      <w:r w:rsidRPr="004A39C2">
        <w:rPr>
          <w:rFonts w:ascii="Times New Roman" w:hAnsi="Times New Roman" w:cs="Times New Roman"/>
          <w:spacing w:val="3"/>
        </w:rPr>
        <w:t>m</w:t>
      </w:r>
      <w:r w:rsidRPr="004A39C2">
        <w:rPr>
          <w:rFonts w:ascii="Times New Roman" w:hAnsi="Times New Roman" w:cs="Times New Roman"/>
        </w:rPr>
        <w:t xml:space="preserve">i i </w:t>
      </w:r>
      <w:r w:rsidRPr="004A39C2">
        <w:rPr>
          <w:rFonts w:ascii="Times New Roman" w:hAnsi="Times New Roman" w:cs="Times New Roman"/>
          <w:spacing w:val="-2"/>
        </w:rPr>
        <w:t>nu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3"/>
        </w:rPr>
        <w:t>r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</w:rPr>
        <w:t xml:space="preserve">m </w:t>
      </w:r>
      <w:r w:rsidRPr="004A39C2">
        <w:rPr>
          <w:rFonts w:ascii="Times New Roman" w:hAnsi="Times New Roman" w:cs="Times New Roman"/>
          <w:spacing w:val="3"/>
        </w:rPr>
        <w:t>t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f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od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t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b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e</w:t>
      </w:r>
      <w:r w:rsidRPr="004A39C2">
        <w:rPr>
          <w:rFonts w:ascii="Times New Roman" w:hAnsi="Times New Roman" w:cs="Times New Roman"/>
        </w:rPr>
        <w:t>r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j</w:t>
      </w:r>
      <w:r w:rsidRPr="004A39C2">
        <w:rPr>
          <w:rFonts w:ascii="Times New Roman" w:hAnsi="Times New Roman" w:cs="Times New Roman"/>
          <w:spacing w:val="1"/>
        </w:rPr>
        <w:t>ąc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g</w:t>
      </w:r>
      <w:r w:rsidRPr="004A39C2">
        <w:rPr>
          <w:rFonts w:ascii="Times New Roman" w:hAnsi="Times New Roman" w:cs="Times New Roman"/>
        </w:rPr>
        <w:t xml:space="preserve">o 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  <w:spacing w:val="1"/>
        </w:rPr>
        <w:t>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3"/>
        </w:rPr>
        <w:t>k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  <w:spacing w:val="-2"/>
        </w:rPr>
        <w:t>u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>l</w:t>
      </w:r>
      <w:r w:rsidRPr="004A39C2">
        <w:rPr>
          <w:rFonts w:ascii="Times New Roman" w:hAnsi="Times New Roman" w:cs="Times New Roman"/>
          <w:spacing w:val="1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-2"/>
          <w:w w:val="101"/>
        </w:rPr>
        <w:t>o</w:t>
      </w:r>
      <w:r w:rsidRPr="004A39C2">
        <w:rPr>
          <w:rFonts w:ascii="Times New Roman" w:hAnsi="Times New Roman" w:cs="Times New Roman"/>
          <w:w w:val="101"/>
        </w:rPr>
        <w:t xml:space="preserve">d </w:t>
      </w:r>
      <w:r w:rsidRPr="004A39C2">
        <w:rPr>
          <w:rFonts w:ascii="Times New Roman" w:hAnsi="Times New Roman" w:cs="Times New Roman"/>
          <w:spacing w:val="-4"/>
        </w:rPr>
        <w:t>w</w:t>
      </w:r>
      <w:r w:rsidRPr="004A39C2">
        <w:rPr>
          <w:rFonts w:ascii="Times New Roman" w:hAnsi="Times New Roman" w:cs="Times New Roman"/>
          <w:spacing w:val="3"/>
        </w:rPr>
        <w:t>ł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1"/>
        </w:rPr>
        <w:t>śc</w:t>
      </w:r>
      <w:r w:rsidRPr="004A39C2">
        <w:rPr>
          <w:rFonts w:ascii="Times New Roman" w:hAnsi="Times New Roman" w:cs="Times New Roman"/>
        </w:rPr>
        <w:t>i</w:t>
      </w:r>
      <w:r w:rsidRPr="004A39C2">
        <w:rPr>
          <w:rFonts w:ascii="Times New Roman" w:hAnsi="Times New Roman" w:cs="Times New Roman"/>
          <w:spacing w:val="1"/>
        </w:rPr>
        <w:t>c</w:t>
      </w:r>
      <w:r w:rsidRPr="004A39C2">
        <w:rPr>
          <w:rFonts w:ascii="Times New Roman" w:hAnsi="Times New Roman" w:cs="Times New Roman"/>
          <w:spacing w:val="3"/>
        </w:rPr>
        <w:t>i</w:t>
      </w:r>
      <w:r w:rsidRPr="004A39C2">
        <w:rPr>
          <w:rFonts w:ascii="Times New Roman" w:hAnsi="Times New Roman" w:cs="Times New Roman"/>
          <w:spacing w:val="-4"/>
        </w:rPr>
        <w:t>e</w:t>
      </w:r>
      <w:r w:rsidRPr="004A39C2">
        <w:rPr>
          <w:rFonts w:ascii="Times New Roman" w:hAnsi="Times New Roman" w:cs="Times New Roman"/>
          <w:spacing w:val="3"/>
        </w:rPr>
        <w:t>l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-4"/>
          <w:w w:val="102"/>
        </w:rPr>
        <w:t>n</w:t>
      </w:r>
      <w:r w:rsidRPr="004A39C2">
        <w:rPr>
          <w:rFonts w:ascii="Times New Roman" w:hAnsi="Times New Roman" w:cs="Times New Roman"/>
          <w:spacing w:val="3"/>
          <w:w w:val="102"/>
        </w:rPr>
        <w:t>i</w:t>
      </w:r>
      <w:r w:rsidRPr="004A39C2">
        <w:rPr>
          <w:rFonts w:ascii="Times New Roman" w:hAnsi="Times New Roman" w:cs="Times New Roman"/>
          <w:spacing w:val="-2"/>
          <w:w w:val="102"/>
        </w:rPr>
        <w:t>e</w:t>
      </w:r>
      <w:r w:rsidRPr="004A39C2">
        <w:rPr>
          <w:rFonts w:ascii="Times New Roman" w:hAnsi="Times New Roman" w:cs="Times New Roman"/>
          <w:w w:val="102"/>
        </w:rPr>
        <w:t>r</w:t>
      </w:r>
      <w:r w:rsidRPr="004A39C2">
        <w:rPr>
          <w:rFonts w:ascii="Times New Roman" w:hAnsi="Times New Roman" w:cs="Times New Roman"/>
          <w:spacing w:val="1"/>
          <w:w w:val="102"/>
        </w:rPr>
        <w:t>uc</w:t>
      </w:r>
      <w:r w:rsidRPr="004A39C2">
        <w:rPr>
          <w:rFonts w:ascii="Times New Roman" w:hAnsi="Times New Roman" w:cs="Times New Roman"/>
          <w:spacing w:val="-2"/>
          <w:w w:val="102"/>
        </w:rPr>
        <w:t>ho</w:t>
      </w:r>
      <w:r w:rsidRPr="004A39C2">
        <w:rPr>
          <w:rFonts w:ascii="Times New Roman" w:hAnsi="Times New Roman" w:cs="Times New Roman"/>
          <w:spacing w:val="1"/>
          <w:w w:val="102"/>
        </w:rPr>
        <w:t>moś</w:t>
      </w:r>
      <w:r w:rsidRPr="004A39C2">
        <w:rPr>
          <w:rFonts w:ascii="Times New Roman" w:hAnsi="Times New Roman" w:cs="Times New Roman"/>
          <w:spacing w:val="-4"/>
          <w:w w:val="102"/>
        </w:rPr>
        <w:t>c</w:t>
      </w:r>
      <w:r w:rsidRPr="004A39C2">
        <w:rPr>
          <w:rFonts w:ascii="Times New Roman" w:hAnsi="Times New Roman" w:cs="Times New Roman"/>
          <w:spacing w:val="3"/>
          <w:w w:val="102"/>
        </w:rPr>
        <w:t>i</w:t>
      </w:r>
      <w:r w:rsidRPr="004A39C2">
        <w:rPr>
          <w:rFonts w:ascii="Times New Roman" w:hAnsi="Times New Roman" w:cs="Times New Roman"/>
          <w:w w:val="102"/>
        </w:rPr>
        <w:t>,</w:t>
      </w:r>
    </w:p>
    <w:p w:rsidR="006D42C4" w:rsidRPr="004A39C2" w:rsidRDefault="006D42C4" w:rsidP="00AE4AA3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1"/>
        </w:rPr>
        <w:t>wszystkie 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  <w:spacing w:val="-2"/>
        </w:rPr>
        <w:t>az</w:t>
      </w:r>
      <w:r w:rsidRPr="004A39C2">
        <w:rPr>
          <w:rFonts w:ascii="Times New Roman" w:hAnsi="Times New Roman" w:cs="Times New Roman"/>
          <w:spacing w:val="3"/>
        </w:rPr>
        <w:t>d</w:t>
      </w:r>
      <w:r w:rsidRPr="004A39C2">
        <w:rPr>
          <w:rFonts w:ascii="Times New Roman" w:hAnsi="Times New Roman" w:cs="Times New Roman"/>
        </w:rPr>
        <w:t xml:space="preserve">y wykorzystywane do realizacji przedmiotu zamówienia </w:t>
      </w:r>
      <w:r w:rsidRPr="004A39C2">
        <w:rPr>
          <w:rFonts w:ascii="Times New Roman" w:hAnsi="Times New Roman" w:cs="Times New Roman"/>
          <w:spacing w:val="3"/>
        </w:rPr>
        <w:t>b</w:t>
      </w:r>
      <w:r w:rsidRPr="004A39C2">
        <w:rPr>
          <w:rFonts w:ascii="Times New Roman" w:hAnsi="Times New Roman" w:cs="Times New Roman"/>
          <w:spacing w:val="-7"/>
        </w:rPr>
        <w:t>y</w:t>
      </w:r>
      <w:r w:rsidRPr="004A39C2">
        <w:rPr>
          <w:rFonts w:ascii="Times New Roman" w:hAnsi="Times New Roman" w:cs="Times New Roman"/>
          <w:spacing w:val="5"/>
        </w:rPr>
        <w:t>ł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4"/>
        </w:rPr>
        <w:t>ż</w:t>
      </w:r>
      <w:r w:rsidRPr="004A39C2">
        <w:rPr>
          <w:rFonts w:ascii="Times New Roman" w:hAnsi="Times New Roman" w:cs="Times New Roman"/>
          <w:spacing w:val="1"/>
        </w:rPr>
        <w:t>o</w:t>
      </w:r>
      <w:r w:rsidRPr="004A39C2">
        <w:rPr>
          <w:rFonts w:ascii="Times New Roman" w:hAnsi="Times New Roman" w:cs="Times New Roman"/>
          <w:spacing w:val="3"/>
        </w:rPr>
        <w:t>n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5"/>
        </w:rPr>
        <w:t>w urządzenia monitorujące, bazujące na systemie pozycjonowania satelitarnego, umożliwiające trwałe zapisywanie, przechowywanie i odczytywanie danych o położeniu pojazdu i miejscach postojów oraz czujniki zapisujące dane o miejscach wyładunku odpadów – umożliwiające weryfikację tych danych,</w:t>
      </w:r>
    </w:p>
    <w:p w:rsidR="006D42C4" w:rsidRPr="004A39C2" w:rsidRDefault="006D42C4" w:rsidP="00AE4AA3">
      <w:pPr>
        <w:widowControl w:val="0"/>
        <w:numPr>
          <w:ilvl w:val="1"/>
          <w:numId w:val="14"/>
        </w:numPr>
        <w:tabs>
          <w:tab w:val="left" w:pos="709"/>
        </w:tabs>
        <w:suppressAutoHyphens/>
        <w:autoSpaceDE w:val="0"/>
        <w:spacing w:before="37" w:after="0" w:line="360" w:lineRule="auto"/>
        <w:ind w:right="68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 przypadku awarii pojazdu Wykonawca zobowiązany jest zapewnić pojazd zastępczy o zbliżonych parametrach.</w:t>
      </w:r>
    </w:p>
    <w:p w:rsidR="00580C60" w:rsidRPr="004A39C2" w:rsidRDefault="00580C60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Pr="004A39C2">
        <w:rPr>
          <w:rFonts w:ascii="Times New Roman" w:hAnsi="Times New Roman" w:cs="Times New Roman"/>
          <w:spacing w:val="1"/>
        </w:rPr>
        <w:t xml:space="preserve"> 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t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>any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</w:rPr>
        <w:t>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 Za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j</w:t>
      </w:r>
      <w:r w:rsidRPr="004A39C2">
        <w:rPr>
          <w:rFonts w:ascii="Times New Roman" w:hAnsi="Times New Roman" w:cs="Times New Roman"/>
        </w:rPr>
        <w:t>ące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u </w:t>
      </w:r>
      <w:r w:rsidR="008B403F">
        <w:rPr>
          <w:rFonts w:ascii="Times New Roman" w:hAnsi="Times New Roman" w:cs="Times New Roman"/>
          <w:spacing w:val="-2"/>
        </w:rPr>
        <w:t>półrocznych</w:t>
      </w:r>
      <w:r w:rsidR="00315B26">
        <w:rPr>
          <w:rFonts w:ascii="Times New Roman" w:hAnsi="Times New Roman" w:cs="Times New Roman"/>
          <w:spacing w:val="-2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 xml:space="preserve">dań </w:t>
      </w:r>
      <w:r w:rsidRPr="004A39C2">
        <w:rPr>
          <w:rFonts w:ascii="Times New Roman" w:hAnsi="Times New Roman" w:cs="Times New Roman"/>
          <w:spacing w:val="-2"/>
        </w:rPr>
        <w:t>zg</w:t>
      </w:r>
      <w:r w:rsidRPr="004A39C2">
        <w:rPr>
          <w:rFonts w:ascii="Times New Roman" w:hAnsi="Times New Roman" w:cs="Times New Roman"/>
        </w:rPr>
        <w:t>odn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z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ob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zu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ep</w:t>
      </w:r>
      <w:r w:rsidRPr="004A39C2">
        <w:rPr>
          <w:rFonts w:ascii="Times New Roman" w:hAnsi="Times New Roman" w:cs="Times New Roman"/>
          <w:spacing w:val="1"/>
        </w:rPr>
        <w:t>is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 oraz comiesięcz</w:t>
      </w:r>
      <w:r w:rsidR="00E867D4" w:rsidRPr="004A39C2">
        <w:rPr>
          <w:rFonts w:ascii="Times New Roman" w:hAnsi="Times New Roman" w:cs="Times New Roman"/>
          <w:spacing w:val="1"/>
        </w:rPr>
        <w:t>nych sprawozdań z PSZOK zgodnie</w:t>
      </w:r>
      <w:r w:rsidR="008B403F">
        <w:rPr>
          <w:rFonts w:ascii="Times New Roman" w:hAnsi="Times New Roman" w:cs="Times New Roman"/>
          <w:spacing w:val="1"/>
        </w:rPr>
        <w:br/>
      </w:r>
      <w:r w:rsidRPr="004A39C2">
        <w:rPr>
          <w:rFonts w:ascii="Times New Roman" w:hAnsi="Times New Roman" w:cs="Times New Roman"/>
          <w:spacing w:val="1"/>
        </w:rPr>
        <w:t>z SIWZ</w:t>
      </w:r>
      <w:r w:rsidRPr="004A39C2">
        <w:rPr>
          <w:rFonts w:ascii="Times New Roman" w:hAnsi="Times New Roman" w:cs="Times New Roman"/>
        </w:rPr>
        <w:t>.</w:t>
      </w:r>
    </w:p>
    <w:p w:rsidR="00580C60" w:rsidRPr="004A39C2" w:rsidRDefault="00580C60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ek co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si</w:t>
      </w:r>
      <w:r w:rsidRPr="004A39C2">
        <w:rPr>
          <w:rFonts w:ascii="Times New Roman" w:hAnsi="Times New Roman" w:cs="Times New Roman"/>
          <w:spacing w:val="-2"/>
        </w:rPr>
        <w:t>ę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ne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 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azy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t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odpa</w:t>
      </w:r>
      <w:r w:rsidRPr="004A39C2">
        <w:rPr>
          <w:rFonts w:ascii="Times New Roman" w:hAnsi="Times New Roman" w:cs="Times New Roman"/>
          <w:spacing w:val="-2"/>
        </w:rPr>
        <w:t>d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 sporządzonych zgodnie z odpowiednim Rozporządzeniem Ministra Środowiska.</w:t>
      </w:r>
    </w:p>
    <w:p w:rsidR="00580C60" w:rsidRPr="004A39C2" w:rsidRDefault="00580C60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ca 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 xml:space="preserve">any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3"/>
        </w:rPr>
        <w:t>a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poda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a</w:t>
      </w:r>
      <w:r w:rsidRPr="004A39C2">
        <w:rPr>
          <w:rFonts w:ascii="Times New Roman" w:hAnsi="Times New Roman" w:cs="Times New Roman"/>
        </w:rPr>
        <w:t xml:space="preserve">ć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ane od</w:t>
      </w:r>
      <w:r w:rsidRPr="004A39C2">
        <w:rPr>
          <w:rFonts w:ascii="Times New Roman" w:hAnsi="Times New Roman" w:cs="Times New Roman"/>
          <w:spacing w:val="-2"/>
        </w:rPr>
        <w:t>p</w:t>
      </w:r>
      <w:r w:rsidRPr="004A39C2">
        <w:rPr>
          <w:rFonts w:ascii="Times New Roman" w:hAnsi="Times New Roman" w:cs="Times New Roman"/>
        </w:rPr>
        <w:t xml:space="preserve">ady w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 xml:space="preserve">ób, </w:t>
      </w:r>
      <w:r w:rsidRPr="004A39C2">
        <w:rPr>
          <w:rFonts w:ascii="Times New Roman" w:hAnsi="Times New Roman" w:cs="Times New Roman"/>
          <w:spacing w:val="-5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y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ape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ni o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ą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="00315B26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ów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ecy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li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u,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y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do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pono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n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g</w:t>
      </w:r>
      <w:r w:rsidRPr="004A39C2">
        <w:rPr>
          <w:rFonts w:ascii="Times New Roman" w:hAnsi="Times New Roman" w:cs="Times New Roman"/>
        </w:rPr>
        <w:t>o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ży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i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odz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u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m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oda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,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</w:rPr>
        <w:t>ó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4"/>
        </w:rPr>
        <w:t>m</w:t>
      </w:r>
      <w:r w:rsidR="00635F1B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 xml:space="preserve">a w obowiązującym odpowiednim </w:t>
      </w:r>
      <w:r w:rsidRPr="004A39C2">
        <w:rPr>
          <w:rFonts w:ascii="Times New Roman" w:hAnsi="Times New Roman" w:cs="Times New Roman"/>
          <w:spacing w:val="-1"/>
        </w:rPr>
        <w:t>R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po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ąd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u </w:t>
      </w:r>
      <w:r w:rsidRPr="004A39C2">
        <w:rPr>
          <w:rFonts w:ascii="Times New Roman" w:hAnsi="Times New Roman" w:cs="Times New Roman"/>
          <w:spacing w:val="-2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t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-3"/>
        </w:rPr>
        <w:t>Ś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odo</w:t>
      </w:r>
      <w:r w:rsidRPr="004A39C2">
        <w:rPr>
          <w:rFonts w:ascii="Times New Roman" w:hAnsi="Times New Roman" w:cs="Times New Roman"/>
          <w:spacing w:val="-1"/>
        </w:rPr>
        <w:t>wi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a.</w:t>
      </w:r>
    </w:p>
    <w:p w:rsidR="00BA4BA0" w:rsidRDefault="00580C60" w:rsidP="00BA4BA0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</w:t>
      </w:r>
      <w:r w:rsidRPr="004A39C2">
        <w:rPr>
          <w:rFonts w:ascii="Times New Roman" w:hAnsi="Times New Roman" w:cs="Times New Roman"/>
          <w:spacing w:val="-2"/>
        </w:rPr>
        <w:t>yk</w:t>
      </w:r>
      <w:r w:rsidRPr="004A39C2">
        <w:rPr>
          <w:rFonts w:ascii="Times New Roman" w:hAnsi="Times New Roman" w:cs="Times New Roman"/>
        </w:rPr>
        <w:t>ona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ca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s</w:t>
      </w:r>
      <w:r w:rsidRPr="004A39C2">
        <w:rPr>
          <w:rFonts w:ascii="Times New Roman" w:hAnsi="Times New Roman" w:cs="Times New Roman"/>
        </w:rPr>
        <w:t xml:space="preserve">t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obo</w:t>
      </w:r>
      <w:r w:rsidRPr="004A39C2">
        <w:rPr>
          <w:rFonts w:ascii="Times New Roman" w:hAnsi="Times New Roman" w:cs="Times New Roman"/>
          <w:spacing w:val="-3"/>
        </w:rPr>
        <w:t>w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ąz</w:t>
      </w:r>
      <w:r w:rsidRPr="004A39C2">
        <w:rPr>
          <w:rFonts w:ascii="Times New Roman" w:hAnsi="Times New Roman" w:cs="Times New Roman"/>
        </w:rPr>
        <w:t xml:space="preserve">any </w:t>
      </w:r>
      <w:r w:rsidRPr="004A39C2">
        <w:rPr>
          <w:rFonts w:ascii="Times New Roman" w:hAnsi="Times New Roman" w:cs="Times New Roman"/>
          <w:spacing w:val="5"/>
        </w:rPr>
        <w:t>do z</w:t>
      </w:r>
      <w:r w:rsidRPr="004A39C2">
        <w:rPr>
          <w:rFonts w:ascii="Times New Roman" w:hAnsi="Times New Roman" w:cs="Times New Roman"/>
        </w:rPr>
        <w:t xml:space="preserve">wrotu Zamawiającemu w terminie 14 dni od daty otrzymania wezwania kwoty stanowiące równowartość wszelkiego rodzaju podatków, kar pieniężnych, grzywien i innych należności lub opłat nałożonych w postępowaniu administracyjnym lub karnym na Zamawiającego powstałych na wskutek wszelkich zaniedbań Wykonawcy lub zaniedbań osób przy pomocy, których wykonuje on czynności wynikające </w:t>
      </w:r>
      <w:r w:rsidRPr="004A39C2">
        <w:rPr>
          <w:rFonts w:ascii="Times New Roman" w:hAnsi="Times New Roman" w:cs="Times New Roman"/>
        </w:rPr>
        <w:br/>
        <w:t>z niniejszej umowy, albo którym wykonanie tych czynności powierza.</w:t>
      </w:r>
    </w:p>
    <w:p w:rsidR="00BA4BA0" w:rsidRPr="00BA4BA0" w:rsidRDefault="00BA4BA0" w:rsidP="00BA4BA0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BA4BA0">
        <w:rPr>
          <w:rFonts w:ascii="Times New Roman" w:hAnsi="Times New Roman" w:cs="Times New Roman"/>
        </w:rPr>
        <w:t>Zgodnie z art. 93 ust. 1 pkt 1) ustawy o utrzymaniu czystości i porządku w gminach (dalej u. c. p. g.) Wykonawca zobowiązany jest do:</w:t>
      </w:r>
    </w:p>
    <w:p w:rsidR="00BA4BA0" w:rsidRPr="00BA4BA0" w:rsidRDefault="00BA4BA0" w:rsidP="00BA4BA0">
      <w:pPr>
        <w:numPr>
          <w:ilvl w:val="0"/>
          <w:numId w:val="26"/>
        </w:numPr>
        <w:suppressAutoHyphens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BA4BA0">
        <w:rPr>
          <w:rFonts w:ascii="Times New Roman" w:hAnsi="Times New Roman" w:cs="Times New Roman"/>
        </w:rPr>
        <w:t>przekazywania selektywnie zebranych odpadów komunalnych bezpośrednio do instalacji odzysku lub unieszkodliwiania odpadów, zgodnie z hierarchią sposobów postępowania z odpadami, o której mowa w art. 17 ustawy z dnia 14 grudnia 2012 r. o odpadach,</w:t>
      </w:r>
    </w:p>
    <w:p w:rsidR="00BA4BA0" w:rsidRPr="00BA4BA0" w:rsidRDefault="00BA4BA0" w:rsidP="00BA4BA0">
      <w:pPr>
        <w:numPr>
          <w:ilvl w:val="0"/>
          <w:numId w:val="26"/>
        </w:numPr>
        <w:suppressAutoHyphens/>
        <w:spacing w:after="160" w:line="360" w:lineRule="auto"/>
        <w:contextualSpacing/>
        <w:jc w:val="both"/>
        <w:rPr>
          <w:rFonts w:ascii="Times New Roman" w:hAnsi="Times New Roman" w:cs="Times New Roman"/>
        </w:rPr>
      </w:pPr>
      <w:r w:rsidRPr="00BA4BA0">
        <w:rPr>
          <w:rFonts w:ascii="Times New Roman" w:hAnsi="Times New Roman" w:cs="Times New Roman"/>
        </w:rPr>
        <w:t xml:space="preserve">przekazywania niesegregowanych (zmieszanych) odpadów komunalnych bezpośrednio do instalacji komunalnej, dopuszcza się przekazywanie odpadów </w:t>
      </w:r>
      <w:r w:rsidRPr="00BA4BA0">
        <w:rPr>
          <w:rFonts w:ascii="Times New Roman" w:hAnsi="Times New Roman" w:cs="Times New Roman"/>
        </w:rPr>
        <w:br/>
        <w:t xml:space="preserve">w sposób określony w art. 9e ust. 1c i 1 d. u. u. c .p .g  </w:t>
      </w:r>
    </w:p>
    <w:p w:rsidR="00BA4BA0" w:rsidRPr="00BA4BA0" w:rsidRDefault="00BA4BA0" w:rsidP="00BA4BA0">
      <w:pPr>
        <w:pStyle w:val="Akapitzlist"/>
        <w:numPr>
          <w:ilvl w:val="0"/>
          <w:numId w:val="27"/>
        </w:numPr>
        <w:suppressAutoHyphens/>
        <w:spacing w:after="160" w:line="360" w:lineRule="auto"/>
        <w:jc w:val="both"/>
        <w:rPr>
          <w:rFonts w:ascii="Times New Roman" w:hAnsi="Times New Roman" w:cs="Times New Roman"/>
        </w:rPr>
      </w:pPr>
      <w:r w:rsidRPr="00BA4BA0">
        <w:rPr>
          <w:rFonts w:ascii="Times New Roman" w:hAnsi="Times New Roman" w:cs="Times New Roman"/>
        </w:rPr>
        <w:t xml:space="preserve">Wykonawca ma obowiązek zagospodarować zebrane odpady w sposób, który zapewni osiągnięcie w danym roku kalendarzowym w odniesieniu do masy odebranych przez siebie </w:t>
      </w:r>
      <w:r w:rsidRPr="00BA4BA0">
        <w:rPr>
          <w:rFonts w:ascii="Times New Roman" w:hAnsi="Times New Roman" w:cs="Times New Roman"/>
        </w:rPr>
        <w:lastRenderedPageBreak/>
        <w:t xml:space="preserve">odpadów komunalnych poziomów recyklingu, przygotowania do ponownego użycia i odzysku innymi metodami oraz ograniczenia masy odpadów komunalnych ulegających biodegradacji przekazywanych do składowania. </w:t>
      </w:r>
    </w:p>
    <w:p w:rsidR="00580C60" w:rsidRPr="00BA4BA0" w:rsidRDefault="00580C60" w:rsidP="00BA4BA0">
      <w:pPr>
        <w:pStyle w:val="Akapitzlist"/>
        <w:numPr>
          <w:ilvl w:val="0"/>
          <w:numId w:val="27"/>
        </w:numPr>
        <w:suppressAutoHyphens/>
        <w:spacing w:after="160" w:line="288" w:lineRule="auto"/>
        <w:ind w:left="426" w:hanging="284"/>
        <w:jc w:val="both"/>
        <w:rPr>
          <w:rFonts w:ascii="Times New Roman" w:hAnsi="Times New Roman" w:cs="Times New Roman"/>
        </w:rPr>
      </w:pPr>
      <w:r w:rsidRPr="00BA4BA0">
        <w:rPr>
          <w:rFonts w:ascii="Times New Roman" w:hAnsi="Times New Roman" w:cs="Times New Roman"/>
        </w:rPr>
        <w:t xml:space="preserve">Wykonawca zobowiązany jest do przekazania do odzysku surowców </w:t>
      </w:r>
      <w:r w:rsidRPr="00BA4BA0">
        <w:rPr>
          <w:rFonts w:ascii="Times New Roman" w:hAnsi="Times New Roman" w:cs="Times New Roman"/>
          <w:w w:val="102"/>
        </w:rPr>
        <w:t>wtórnych.</w:t>
      </w:r>
    </w:p>
    <w:p w:rsidR="00580C60" w:rsidRPr="004A39C2" w:rsidRDefault="00580C60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spacing w:val="-3"/>
        </w:rPr>
        <w:t>Z</w:t>
      </w:r>
      <w:r w:rsidRPr="004A39C2">
        <w:rPr>
          <w:rFonts w:ascii="Times New Roman" w:hAnsi="Times New Roman" w:cs="Times New Roman"/>
        </w:rPr>
        <w:t>ab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a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 xml:space="preserve">ę 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a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1"/>
        </w:rPr>
        <w:t>t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 xml:space="preserve">e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-2"/>
        </w:rPr>
        <w:t>b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  <w:spacing w:val="-2"/>
        </w:rPr>
        <w:t>o</w:t>
      </w:r>
      <w:r w:rsidRPr="004A39C2">
        <w:rPr>
          <w:rFonts w:ascii="Times New Roman" w:hAnsi="Times New Roman" w:cs="Times New Roman"/>
        </w:rPr>
        <w:t xml:space="preserve">dpadów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 xml:space="preserve">ch 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e z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  <w:spacing w:val="-2"/>
        </w:rPr>
        <w:t>z</w:t>
      </w:r>
      <w:r w:rsidRPr="004A39C2">
        <w:rPr>
          <w:rFonts w:ascii="Times New Roman" w:hAnsi="Times New Roman" w:cs="Times New Roman"/>
        </w:rPr>
        <w:t>any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 odpada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 xml:space="preserve">i 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  <w:spacing w:val="2"/>
        </w:rPr>
        <w:t>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una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ny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odb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i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 xml:space="preserve">od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1"/>
        </w:rPr>
        <w:t>ł</w:t>
      </w:r>
      <w:r w:rsidRPr="004A39C2">
        <w:rPr>
          <w:rFonts w:ascii="Times New Roman" w:hAnsi="Times New Roman" w:cs="Times New Roman"/>
        </w:rPr>
        <w:t>a</w:t>
      </w:r>
      <w:r w:rsidRPr="004A39C2">
        <w:rPr>
          <w:rFonts w:ascii="Times New Roman" w:hAnsi="Times New Roman" w:cs="Times New Roman"/>
          <w:spacing w:val="-2"/>
        </w:rPr>
        <w:t>ś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e</w:t>
      </w:r>
      <w:r w:rsidRPr="004A39C2">
        <w:rPr>
          <w:rFonts w:ascii="Times New Roman" w:hAnsi="Times New Roman" w:cs="Times New Roman"/>
          <w:spacing w:val="1"/>
        </w:rPr>
        <w:t>l</w:t>
      </w:r>
      <w:r w:rsidRPr="004A39C2">
        <w:rPr>
          <w:rFonts w:ascii="Times New Roman" w:hAnsi="Times New Roman" w:cs="Times New Roman"/>
        </w:rPr>
        <w:t>i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n</w:t>
      </w:r>
      <w:r w:rsidRPr="004A39C2">
        <w:rPr>
          <w:rFonts w:ascii="Times New Roman" w:hAnsi="Times New Roman" w:cs="Times New Roman"/>
          <w:spacing w:val="-1"/>
        </w:rPr>
        <w:t>i</w:t>
      </w:r>
      <w:r w:rsidRPr="004A39C2">
        <w:rPr>
          <w:rFonts w:ascii="Times New Roman" w:hAnsi="Times New Roman" w:cs="Times New Roman"/>
        </w:rPr>
        <w:t>e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u</w:t>
      </w:r>
      <w:r w:rsidRPr="004A39C2">
        <w:rPr>
          <w:rFonts w:ascii="Times New Roman" w:hAnsi="Times New Roman" w:cs="Times New Roman"/>
          <w:spacing w:val="-2"/>
        </w:rPr>
        <w:t>c</w:t>
      </w:r>
      <w:r w:rsidRPr="004A39C2">
        <w:rPr>
          <w:rFonts w:ascii="Times New Roman" w:hAnsi="Times New Roman" w:cs="Times New Roman"/>
        </w:rPr>
        <w:t>ho</w:t>
      </w:r>
      <w:r w:rsidRPr="004A39C2">
        <w:rPr>
          <w:rFonts w:ascii="Times New Roman" w:hAnsi="Times New Roman" w:cs="Times New Roman"/>
          <w:spacing w:val="-4"/>
        </w:rPr>
        <w:t>m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ś</w:t>
      </w:r>
      <w:r w:rsidRPr="004A39C2">
        <w:rPr>
          <w:rFonts w:ascii="Times New Roman" w:hAnsi="Times New Roman" w:cs="Times New Roman"/>
        </w:rPr>
        <w:t>ci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</w:rPr>
        <w:t>pod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  <w:spacing w:val="-2"/>
        </w:rPr>
        <w:t>yg</w:t>
      </w:r>
      <w:r w:rsidRPr="004A39C2">
        <w:rPr>
          <w:rFonts w:ascii="Times New Roman" w:hAnsi="Times New Roman" w:cs="Times New Roman"/>
        </w:rPr>
        <w:t>o</w:t>
      </w:r>
      <w:r w:rsidRPr="004A39C2">
        <w:rPr>
          <w:rFonts w:ascii="Times New Roman" w:hAnsi="Times New Roman" w:cs="Times New Roman"/>
          <w:spacing w:val="1"/>
        </w:rPr>
        <w:t>r</w:t>
      </w:r>
      <w:r w:rsidRPr="004A39C2">
        <w:rPr>
          <w:rFonts w:ascii="Times New Roman" w:hAnsi="Times New Roman" w:cs="Times New Roman"/>
        </w:rPr>
        <w:t>em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1"/>
        </w:rPr>
        <w:t>s</w:t>
      </w:r>
      <w:r w:rsidRPr="004A39C2">
        <w:rPr>
          <w:rFonts w:ascii="Times New Roman" w:hAnsi="Times New Roman" w:cs="Times New Roman"/>
        </w:rPr>
        <w:t>an</w:t>
      </w:r>
      <w:r w:rsidRPr="004A39C2">
        <w:rPr>
          <w:rFonts w:ascii="Times New Roman" w:hAnsi="Times New Roman" w:cs="Times New Roman"/>
          <w:spacing w:val="-2"/>
        </w:rPr>
        <w:t>k</w:t>
      </w:r>
      <w:r w:rsidRPr="004A39C2">
        <w:rPr>
          <w:rFonts w:ascii="Times New Roman" w:hAnsi="Times New Roman" w:cs="Times New Roman"/>
        </w:rPr>
        <w:t>c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i</w:t>
      </w:r>
      <w:r w:rsidR="00315B26">
        <w:rPr>
          <w:rFonts w:ascii="Times New Roman" w:hAnsi="Times New Roman" w:cs="Times New Roman"/>
        </w:rPr>
        <w:t xml:space="preserve"> </w:t>
      </w:r>
      <w:r w:rsidRPr="004A39C2">
        <w:rPr>
          <w:rFonts w:ascii="Times New Roman" w:hAnsi="Times New Roman" w:cs="Times New Roman"/>
          <w:spacing w:val="-1"/>
        </w:rPr>
        <w:t>w</w:t>
      </w:r>
      <w:r w:rsidRPr="004A39C2">
        <w:rPr>
          <w:rFonts w:ascii="Times New Roman" w:hAnsi="Times New Roman" w:cs="Times New Roman"/>
          <w:spacing w:val="-2"/>
        </w:rPr>
        <w:t>yn</w:t>
      </w:r>
      <w:r w:rsidRPr="004A39C2">
        <w:rPr>
          <w:rFonts w:ascii="Times New Roman" w:hAnsi="Times New Roman" w:cs="Times New Roman"/>
          <w:spacing w:val="1"/>
        </w:rPr>
        <w:t>i</w:t>
      </w:r>
      <w:r w:rsidRPr="004A39C2">
        <w:rPr>
          <w:rFonts w:ascii="Times New Roman" w:hAnsi="Times New Roman" w:cs="Times New Roman"/>
          <w:spacing w:val="-2"/>
        </w:rPr>
        <w:t>ka</w:t>
      </w:r>
      <w:r w:rsidRPr="004A39C2">
        <w:rPr>
          <w:rFonts w:ascii="Times New Roman" w:hAnsi="Times New Roman" w:cs="Times New Roman"/>
          <w:spacing w:val="3"/>
        </w:rPr>
        <w:t>j</w:t>
      </w:r>
      <w:r w:rsidRPr="004A39C2">
        <w:rPr>
          <w:rFonts w:ascii="Times New Roman" w:hAnsi="Times New Roman" w:cs="Times New Roman"/>
        </w:rPr>
        <w:t>ąc</w:t>
      </w:r>
      <w:r w:rsidRPr="004A39C2">
        <w:rPr>
          <w:rFonts w:ascii="Times New Roman" w:hAnsi="Times New Roman" w:cs="Times New Roman"/>
          <w:spacing w:val="-2"/>
        </w:rPr>
        <w:t>y</w:t>
      </w:r>
      <w:r w:rsidRPr="004A39C2">
        <w:rPr>
          <w:rFonts w:ascii="Times New Roman" w:hAnsi="Times New Roman" w:cs="Times New Roman"/>
        </w:rPr>
        <w:t>ch z</w:t>
      </w:r>
      <w:r w:rsidRPr="004A39C2">
        <w:rPr>
          <w:rFonts w:ascii="Times New Roman" w:hAnsi="Times New Roman" w:cs="Times New Roman"/>
          <w:spacing w:val="-2"/>
        </w:rPr>
        <w:t> </w:t>
      </w:r>
      <w:r w:rsidRPr="004A39C2">
        <w:rPr>
          <w:rFonts w:ascii="Times New Roman" w:hAnsi="Times New Roman" w:cs="Times New Roman"/>
          <w:spacing w:val="-1"/>
        </w:rPr>
        <w:t xml:space="preserve">umowy. </w:t>
      </w:r>
    </w:p>
    <w:p w:rsidR="00580C60" w:rsidRPr="00C75F50" w:rsidRDefault="00580C60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C75F50">
        <w:rPr>
          <w:rFonts w:ascii="Times New Roman" w:hAnsi="Times New Roman" w:cs="Times New Roman"/>
        </w:rPr>
        <w:t xml:space="preserve">Wykonawca zobowiązuje się do przestrzegania poufności, co do informacji pozyskanych </w:t>
      </w:r>
      <w:r w:rsidR="004A39C2" w:rsidRPr="00C75F50">
        <w:rPr>
          <w:rFonts w:ascii="Times New Roman" w:hAnsi="Times New Roman" w:cs="Times New Roman"/>
        </w:rPr>
        <w:br/>
      </w:r>
      <w:r w:rsidRPr="00C75F50">
        <w:rPr>
          <w:rFonts w:ascii="Times New Roman" w:hAnsi="Times New Roman" w:cs="Times New Roman"/>
        </w:rPr>
        <w:t>w związku z realizacją umowy, szczególnie do przestrzegania przepisów dotyczących ochrony danych osobowych. Wykonawca nie może wykorzystywać pozyskanych danych w innym celu niż realizacja umowy.</w:t>
      </w:r>
    </w:p>
    <w:p w:rsidR="004A39C2" w:rsidRPr="004A39C2" w:rsidRDefault="00580C60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zobowiązuje się do przekazywania niezwłocznie informacji dotyczących realizacji umowy na każde żądanie Zamawiającego, nie później niż w terminie 2 dni od dnia złożenia zapytania.</w:t>
      </w:r>
    </w:p>
    <w:p w:rsidR="004A39C2" w:rsidRPr="004A39C2" w:rsidRDefault="004A39C2" w:rsidP="00AE4AA3">
      <w:pPr>
        <w:widowControl w:val="0"/>
        <w:numPr>
          <w:ilvl w:val="0"/>
          <w:numId w:val="11"/>
        </w:numPr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kern w:val="1"/>
        </w:rPr>
        <w:t>Do obowiązków Wykonawcy należy ponadto:</w:t>
      </w:r>
    </w:p>
    <w:p w:rsidR="004A39C2" w:rsidRPr="004A39C2" w:rsidRDefault="004A39C2" w:rsidP="00AE4AA3">
      <w:pPr>
        <w:pStyle w:val="Bezodstpw1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t>dokonywanie odbioru i transportu odpadów, również w przypadkach, kiedy dojazd do punktów zbiórki odpadów komunalnych będzie utrudniony z powodu prowadzonych remontów dróg, dojazdów itp., w takich przypadkach Wykonawcy nie przysługują roszczenia z tytułu wzrostu kosztów realizacji przedmiotu umowy,</w:t>
      </w:r>
    </w:p>
    <w:p w:rsidR="004A39C2" w:rsidRPr="004A39C2" w:rsidRDefault="004A39C2" w:rsidP="00AE4AA3">
      <w:pPr>
        <w:pStyle w:val="Bezodstpw1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t>okazanie na żądanie Zamawiającego wszelkich dokumentów potwierdzających wykonywanie przedmiotu umowy, zgodnie z określonymi przez Zamawiającego wymaganiami i przepisami prawa,</w:t>
      </w:r>
    </w:p>
    <w:p w:rsidR="004A39C2" w:rsidRPr="004A39C2" w:rsidRDefault="004A39C2" w:rsidP="00AE4AA3">
      <w:pPr>
        <w:pStyle w:val="Bezodstpw1"/>
        <w:numPr>
          <w:ilvl w:val="0"/>
          <w:numId w:val="1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</w:pPr>
      <w:r w:rsidRPr="004A39C2">
        <w:rPr>
          <w:rFonts w:ascii="Times New Roman" w:hAnsi="Times New Roman" w:cs="Times New Roman"/>
          <w:i w:val="0"/>
          <w:kern w:val="1"/>
          <w:sz w:val="22"/>
          <w:szCs w:val="22"/>
          <w:lang w:val="pl-PL"/>
        </w:rPr>
        <w:t>ponoszenie odpowiedzialności wobec Zamawiającego i osób trzecich, za szkody na mieniu i zdrowiu osób trzecich, powstałe podczas i w związku z realizacją przedmiotu umowy, w zakresie określonym w Kodeksie cywilnym i innych ustawach.</w:t>
      </w:r>
    </w:p>
    <w:p w:rsidR="006D42C4" w:rsidRPr="004A39C2" w:rsidRDefault="006D42C4" w:rsidP="006D42C4">
      <w:pPr>
        <w:widowControl w:val="0"/>
        <w:tabs>
          <w:tab w:val="left" w:pos="462"/>
          <w:tab w:val="left" w:pos="1760"/>
          <w:tab w:val="left" w:pos="2260"/>
          <w:tab w:val="left" w:pos="4040"/>
          <w:tab w:val="left" w:pos="6280"/>
          <w:tab w:val="left" w:pos="7480"/>
          <w:tab w:val="left" w:pos="9520"/>
        </w:tabs>
        <w:suppressAutoHyphens/>
        <w:autoSpaceDE w:val="0"/>
        <w:spacing w:after="0" w:line="360" w:lineRule="auto"/>
        <w:ind w:left="462" w:right="74"/>
        <w:jc w:val="both"/>
        <w:rPr>
          <w:rFonts w:ascii="Times New Roman" w:hAnsi="Times New Roman" w:cs="Times New Roman"/>
        </w:rPr>
      </w:pPr>
    </w:p>
    <w:p w:rsidR="006C084F" w:rsidRDefault="00580C60" w:rsidP="00580C60">
      <w:pPr>
        <w:pStyle w:val="Standard"/>
        <w:tabs>
          <w:tab w:val="left" w:pos="453"/>
        </w:tabs>
        <w:spacing w:before="40" w:line="288" w:lineRule="auto"/>
        <w:jc w:val="center"/>
        <w:rPr>
          <w:b/>
          <w:bCs/>
          <w:iCs/>
          <w:sz w:val="22"/>
          <w:szCs w:val="22"/>
          <w:lang w:val="pl-PL"/>
        </w:rPr>
      </w:pPr>
      <w:r w:rsidRPr="004A39C2">
        <w:rPr>
          <w:b/>
          <w:bCs/>
          <w:iCs/>
          <w:sz w:val="22"/>
          <w:szCs w:val="22"/>
          <w:lang w:val="pl-PL"/>
        </w:rPr>
        <w:t>§5</w:t>
      </w:r>
    </w:p>
    <w:p w:rsidR="00580C60" w:rsidRPr="004A39C2" w:rsidRDefault="00580C60" w:rsidP="00580C60">
      <w:pPr>
        <w:pStyle w:val="Standard"/>
        <w:tabs>
          <w:tab w:val="left" w:pos="453"/>
        </w:tabs>
        <w:spacing w:before="40" w:line="288" w:lineRule="auto"/>
        <w:jc w:val="center"/>
        <w:rPr>
          <w:b/>
          <w:bCs/>
          <w:iCs/>
          <w:sz w:val="22"/>
          <w:szCs w:val="22"/>
          <w:lang w:val="pl-PL"/>
        </w:rPr>
      </w:pPr>
      <w:r w:rsidRPr="004A39C2">
        <w:rPr>
          <w:b/>
          <w:bCs/>
          <w:iCs/>
          <w:sz w:val="22"/>
          <w:szCs w:val="22"/>
          <w:lang w:val="pl-PL"/>
        </w:rPr>
        <w:t>OBOWIĄZKI ZAMAWIAJĄCEGO</w:t>
      </w:r>
    </w:p>
    <w:p w:rsidR="00580C60" w:rsidRPr="004A39C2" w:rsidRDefault="00580C60" w:rsidP="00AE4AA3">
      <w:pPr>
        <w:pStyle w:val="Standard"/>
        <w:numPr>
          <w:ilvl w:val="0"/>
          <w:numId w:val="19"/>
        </w:numPr>
        <w:tabs>
          <w:tab w:val="left" w:pos="453"/>
        </w:tabs>
        <w:spacing w:before="40" w:line="360" w:lineRule="auto"/>
        <w:jc w:val="both"/>
        <w:rPr>
          <w:iCs/>
          <w:sz w:val="22"/>
          <w:szCs w:val="22"/>
          <w:lang w:val="pl-PL"/>
        </w:rPr>
      </w:pPr>
      <w:r w:rsidRPr="004A39C2">
        <w:rPr>
          <w:iCs/>
          <w:sz w:val="22"/>
          <w:szCs w:val="22"/>
          <w:lang w:val="pl-PL"/>
        </w:rPr>
        <w:t xml:space="preserve">Zamawiający zobowiązuje się do współpracy w celu wykonania umowy, </w:t>
      </w:r>
      <w:r w:rsidRPr="004A39C2">
        <w:rPr>
          <w:iCs/>
          <w:sz w:val="22"/>
          <w:szCs w:val="22"/>
          <w:lang w:val="pl-PL"/>
        </w:rPr>
        <w:br/>
        <w:t>a w szczególności:</w:t>
      </w:r>
    </w:p>
    <w:p w:rsidR="00580C60" w:rsidRPr="004A39C2" w:rsidRDefault="00580C60" w:rsidP="00AE4AA3">
      <w:pPr>
        <w:pStyle w:val="Standard"/>
        <w:numPr>
          <w:ilvl w:val="0"/>
          <w:numId w:val="10"/>
        </w:numPr>
        <w:tabs>
          <w:tab w:val="left" w:pos="453"/>
        </w:tabs>
        <w:spacing w:before="40" w:line="360" w:lineRule="auto"/>
        <w:ind w:hanging="258"/>
        <w:jc w:val="both"/>
        <w:rPr>
          <w:bCs/>
          <w:iCs/>
          <w:color w:val="000000"/>
          <w:sz w:val="22"/>
          <w:szCs w:val="22"/>
          <w:lang w:val="pl-PL"/>
        </w:rPr>
      </w:pPr>
      <w:r w:rsidRPr="004A39C2">
        <w:rPr>
          <w:iCs/>
          <w:color w:val="000000"/>
          <w:sz w:val="22"/>
          <w:szCs w:val="22"/>
          <w:lang w:val="pl-PL"/>
        </w:rPr>
        <w:t xml:space="preserve">współpracy z Wykonawcą przy organizacji </w:t>
      </w:r>
      <w:r w:rsidRPr="004A39C2">
        <w:rPr>
          <w:bCs/>
          <w:iCs/>
          <w:color w:val="000000"/>
          <w:sz w:val="22"/>
          <w:szCs w:val="22"/>
          <w:lang w:val="pl-PL"/>
        </w:rPr>
        <w:t xml:space="preserve"> i funkcjonowania punktu stacjonarnego selektywnej zbiórki odpadów.</w:t>
      </w:r>
    </w:p>
    <w:p w:rsidR="00580C60" w:rsidRPr="004A39C2" w:rsidRDefault="00580C60" w:rsidP="00AE4AA3">
      <w:pPr>
        <w:pStyle w:val="Standard"/>
        <w:numPr>
          <w:ilvl w:val="0"/>
          <w:numId w:val="10"/>
        </w:numPr>
        <w:tabs>
          <w:tab w:val="left" w:pos="453"/>
        </w:tabs>
        <w:spacing w:before="40" w:line="360" w:lineRule="auto"/>
        <w:ind w:hanging="258"/>
        <w:jc w:val="both"/>
        <w:rPr>
          <w:iCs/>
          <w:sz w:val="22"/>
          <w:szCs w:val="22"/>
          <w:lang w:val="pl-PL"/>
        </w:rPr>
      </w:pPr>
      <w:r w:rsidRPr="004A39C2">
        <w:rPr>
          <w:iCs/>
          <w:sz w:val="22"/>
          <w:szCs w:val="22"/>
          <w:lang w:val="pl-PL"/>
        </w:rPr>
        <w:t>udostępniania Wykonawcy informacji o nieruchomościach objętych obowiązkiem odbierania odpadów,</w:t>
      </w:r>
    </w:p>
    <w:p w:rsidR="00641BBD" w:rsidRPr="004A39C2" w:rsidRDefault="00580C60" w:rsidP="00AE4AA3">
      <w:pPr>
        <w:pStyle w:val="Standard"/>
        <w:numPr>
          <w:ilvl w:val="0"/>
          <w:numId w:val="19"/>
        </w:numPr>
        <w:tabs>
          <w:tab w:val="left" w:pos="453"/>
        </w:tabs>
        <w:spacing w:before="40" w:line="360" w:lineRule="auto"/>
        <w:jc w:val="both"/>
        <w:rPr>
          <w:iCs/>
          <w:sz w:val="22"/>
          <w:szCs w:val="22"/>
          <w:lang w:val="pl-PL"/>
        </w:rPr>
      </w:pPr>
      <w:r w:rsidRPr="004A39C2">
        <w:rPr>
          <w:iCs/>
          <w:sz w:val="22"/>
          <w:szCs w:val="22"/>
          <w:lang w:val="pl-PL"/>
        </w:rPr>
        <w:t xml:space="preserve">Zamawiający zobowiązuje się do </w:t>
      </w:r>
      <w:r w:rsidR="006C084F">
        <w:rPr>
          <w:iCs/>
          <w:sz w:val="22"/>
          <w:szCs w:val="22"/>
          <w:lang w:val="pl-PL"/>
        </w:rPr>
        <w:t>zapłaty Wykonawcy wynagrodzenia</w:t>
      </w:r>
      <w:r w:rsidRPr="004A39C2">
        <w:rPr>
          <w:iCs/>
          <w:sz w:val="22"/>
          <w:szCs w:val="22"/>
          <w:lang w:val="pl-PL"/>
        </w:rPr>
        <w:t xml:space="preserve">, na warunkach </w:t>
      </w:r>
      <w:r w:rsidR="004A39C2">
        <w:rPr>
          <w:iCs/>
          <w:sz w:val="22"/>
          <w:szCs w:val="22"/>
          <w:lang w:val="pl-PL"/>
        </w:rPr>
        <w:br/>
      </w:r>
      <w:r w:rsidRPr="004A39C2">
        <w:rPr>
          <w:iCs/>
          <w:sz w:val="22"/>
          <w:szCs w:val="22"/>
          <w:lang w:val="pl-PL"/>
        </w:rPr>
        <w:t xml:space="preserve">i terminach określonych w § </w:t>
      </w:r>
      <w:r w:rsidR="009C7121" w:rsidRPr="004A39C2">
        <w:rPr>
          <w:iCs/>
          <w:sz w:val="22"/>
          <w:szCs w:val="22"/>
          <w:lang w:val="pl-PL"/>
        </w:rPr>
        <w:t>6</w:t>
      </w:r>
      <w:r w:rsidRPr="004A39C2">
        <w:rPr>
          <w:iCs/>
          <w:sz w:val="22"/>
          <w:szCs w:val="22"/>
          <w:lang w:val="pl-PL"/>
        </w:rPr>
        <w:t xml:space="preserve"> niniejszej umowy.</w:t>
      </w:r>
    </w:p>
    <w:p w:rsidR="00580C60" w:rsidRDefault="00580C60" w:rsidP="00580C60">
      <w:pPr>
        <w:pStyle w:val="Standard"/>
        <w:tabs>
          <w:tab w:val="left" w:pos="453"/>
        </w:tabs>
        <w:spacing w:before="40" w:line="288" w:lineRule="auto"/>
        <w:ind w:left="720"/>
        <w:jc w:val="both"/>
        <w:rPr>
          <w:iCs/>
          <w:sz w:val="22"/>
          <w:szCs w:val="22"/>
          <w:lang w:val="pl-PL"/>
        </w:rPr>
      </w:pPr>
    </w:p>
    <w:p w:rsidR="00BA4BA0" w:rsidRPr="004A39C2" w:rsidRDefault="00BA4BA0" w:rsidP="00580C60">
      <w:pPr>
        <w:pStyle w:val="Standard"/>
        <w:tabs>
          <w:tab w:val="left" w:pos="453"/>
        </w:tabs>
        <w:spacing w:before="40" w:line="288" w:lineRule="auto"/>
        <w:ind w:left="720"/>
        <w:jc w:val="both"/>
        <w:rPr>
          <w:iCs/>
          <w:sz w:val="22"/>
          <w:szCs w:val="22"/>
          <w:lang w:val="pl-PL"/>
        </w:rPr>
      </w:pPr>
    </w:p>
    <w:p w:rsidR="006C084F" w:rsidRDefault="00641BBD" w:rsidP="00641BB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lastRenderedPageBreak/>
        <w:t>§</w:t>
      </w:r>
      <w:r w:rsidR="009C7121" w:rsidRPr="004A39C2">
        <w:rPr>
          <w:rFonts w:ascii="Times New Roman" w:hAnsi="Times New Roman" w:cs="Times New Roman"/>
          <w:b/>
          <w:bCs/>
        </w:rPr>
        <w:t xml:space="preserve">6 </w:t>
      </w:r>
    </w:p>
    <w:p w:rsidR="00641BBD" w:rsidRPr="004A39C2" w:rsidRDefault="00641BBD" w:rsidP="00641BB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WYNAGRODZENIE</w:t>
      </w:r>
    </w:p>
    <w:p w:rsidR="00C75F50" w:rsidRDefault="007C6C34" w:rsidP="00AE4AA3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7C6C34">
        <w:rPr>
          <w:rFonts w:ascii="Times New Roman" w:hAnsi="Times New Roman" w:cs="Times New Roman"/>
        </w:rPr>
        <w:t xml:space="preserve">Rozliczanie Usługi odbywać się będzie, w okresach miesięcznych, na podstawie </w:t>
      </w:r>
      <w:r w:rsidR="00C75F50">
        <w:rPr>
          <w:rFonts w:ascii="Times New Roman" w:hAnsi="Times New Roman" w:cs="Times New Roman"/>
        </w:rPr>
        <w:t xml:space="preserve">faktur VAT wystawionych przez Wykonawcę do 15 - ego każdego miesiąca. </w:t>
      </w:r>
    </w:p>
    <w:p w:rsidR="00C75F50" w:rsidRDefault="00C75F50" w:rsidP="00AE4AA3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 wystawieniem faktury Wykonawca zobowiązany będzie przedłożyć Zamawiającemu 2 egzemplarze protokołu wykonania usługi w danym okresie rozliczeniowym, karty przekazania odpadów i dowody wagowe określone Rozporządzeniem Ministra Środowiska w sprawie wzorów dokumentów stosowanych na potrzeby ewidencji odpadów (Dz. U. z 2019 r. poz. 819) oraz raport miesięczny odebranych o</w:t>
      </w:r>
      <w:r w:rsidR="00BA4BA0">
        <w:rPr>
          <w:rFonts w:ascii="Times New Roman" w:hAnsi="Times New Roman" w:cs="Times New Roman"/>
        </w:rPr>
        <w:t>dpadów komunalnych zawierający</w:t>
      </w:r>
      <w:r>
        <w:rPr>
          <w:rFonts w:ascii="Times New Roman" w:hAnsi="Times New Roman" w:cs="Times New Roman"/>
        </w:rPr>
        <w:t xml:space="preserve"> dane takie jak: ilość odebranych odpadów komunalnych w Mg z podziałem na poszczególne frakcje, wykaz nieruchomości, </w:t>
      </w:r>
      <w:r w:rsidR="00BA4BA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których zostały odebrane odpady</w:t>
      </w:r>
      <w:r w:rsidR="00D20EFA">
        <w:rPr>
          <w:rFonts w:ascii="Times New Roman" w:hAnsi="Times New Roman" w:cs="Times New Roman"/>
        </w:rPr>
        <w:t xml:space="preserve"> segregowane i w jakiej ilości, dane dotyczące zagospodarowania zebranych odpadów komunalnych segregowanych, poprzez przekazanie </w:t>
      </w:r>
      <w:r w:rsidR="00D20EFA">
        <w:rPr>
          <w:rFonts w:ascii="Times New Roman" w:hAnsi="Times New Roman" w:cs="Times New Roman"/>
        </w:rPr>
        <w:br/>
        <w:t xml:space="preserve">ich do odzysku zgodnie z przepisami obowiązującego prawa. Dane wskazane w raporcie muszą potwierdzić ilość odpadów wskazanych w fakturze VAT. Raport może zostać przekazany Zamawiającemu w formie elektronicznej. </w:t>
      </w:r>
    </w:p>
    <w:p w:rsidR="00D20EFA" w:rsidRDefault="00D20EFA" w:rsidP="00AE4AA3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faktury w każdym miesiącu rozliczeniowym zostanie wyliczona jako iloczyn ilości odebranych odpadów i zagospodarowanych odpadów niesegregowanych, bioodpadów, odpadów segregowanych i cen za 1 Mg odbioru, transportu i zagospodarowania ww. frakcji oraz 1/12 całkowitej wartości wskazanej w ofercie za prowadzenie PSZOK. </w:t>
      </w:r>
    </w:p>
    <w:p w:rsidR="00D20EFA" w:rsidRDefault="00D20EFA" w:rsidP="00AE4AA3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wykonanie przedmiotu Zamówienia, Wykonawca otrzyma wynagrodzenie: </w:t>
      </w:r>
    </w:p>
    <w:p w:rsidR="00D20EFA" w:rsidRDefault="00D20EFA" w:rsidP="00AE4AA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odbiór transport i zagospodarowanie 1 Mg odpadów niesegregowanych - ………</w:t>
      </w:r>
      <w:r w:rsidR="008357F5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netto (słownie………………………………………………………………………………</w:t>
      </w:r>
      <w:r w:rsidR="008357F5">
        <w:rPr>
          <w:rFonts w:ascii="Times New Roman" w:hAnsi="Times New Roman" w:cs="Times New Roman"/>
        </w:rPr>
        <w:t xml:space="preserve">) </w:t>
      </w:r>
    </w:p>
    <w:p w:rsid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 …..% słownie: (………………………………………………………….)</w:t>
      </w:r>
    </w:p>
    <w:p w:rsid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brutto: ………………………………………………………………………………….</w:t>
      </w:r>
    </w:p>
    <w:p w:rsid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………………………………………………………………………………..</w:t>
      </w:r>
    </w:p>
    <w:p w:rsidR="008357F5" w:rsidRPr="008357F5" w:rsidRDefault="008357F5" w:rsidP="00AE4AA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 xml:space="preserve">za odbiór transport i zagospodarowanie 1 Mg </w:t>
      </w:r>
      <w:r>
        <w:rPr>
          <w:rFonts w:ascii="Times New Roman" w:hAnsi="Times New Roman" w:cs="Times New Roman"/>
        </w:rPr>
        <w:t>bioodpadów</w:t>
      </w:r>
      <w:r w:rsidRPr="008357F5">
        <w:rPr>
          <w:rFonts w:ascii="Times New Roman" w:hAnsi="Times New Roman" w:cs="Times New Roman"/>
        </w:rPr>
        <w:t xml:space="preserve"> - ……</w:t>
      </w:r>
      <w:r>
        <w:rPr>
          <w:rFonts w:ascii="Times New Roman" w:hAnsi="Times New Roman" w:cs="Times New Roman"/>
        </w:rPr>
        <w:t>..…zł</w:t>
      </w:r>
      <w:r w:rsidRPr="008357F5">
        <w:rPr>
          <w:rFonts w:ascii="Times New Roman" w:hAnsi="Times New Roman" w:cs="Times New Roman"/>
        </w:rPr>
        <w:t xml:space="preserve"> netto (słownie………………………………………………………………………………) </w:t>
      </w:r>
    </w:p>
    <w:p w:rsidR="008357F5" w:rsidRP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>podatek VAT …..% słownie: (………………………………………………………….)</w:t>
      </w:r>
    </w:p>
    <w:p w:rsidR="008357F5" w:rsidRP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>brutto: ………………………………………………………………………………….</w:t>
      </w:r>
    </w:p>
    <w:p w:rsidR="008357F5" w:rsidRP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>słownie: ………………………………………………………………………………..</w:t>
      </w:r>
    </w:p>
    <w:p w:rsidR="008357F5" w:rsidRPr="008357F5" w:rsidRDefault="008357F5" w:rsidP="00AE4AA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 xml:space="preserve">za odbiór transport i zagospodarowanie 1 Mg </w:t>
      </w:r>
      <w:r>
        <w:rPr>
          <w:rFonts w:ascii="Times New Roman" w:hAnsi="Times New Roman" w:cs="Times New Roman"/>
        </w:rPr>
        <w:t>odpadów segregowanych</w:t>
      </w:r>
      <w:r w:rsidRPr="008357F5">
        <w:rPr>
          <w:rFonts w:ascii="Times New Roman" w:hAnsi="Times New Roman" w:cs="Times New Roman"/>
        </w:rPr>
        <w:t xml:space="preserve"> - ……..…zł netto (słownie………………………………………………………………………………) </w:t>
      </w:r>
    </w:p>
    <w:p w:rsidR="008357F5" w:rsidRP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>podatek VAT …..% słownie: (………………………………………………………….)</w:t>
      </w:r>
    </w:p>
    <w:p w:rsidR="008357F5" w:rsidRP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>brutto: ………………………………………………………………………………….</w:t>
      </w:r>
    </w:p>
    <w:p w:rsidR="008357F5" w:rsidRP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>słownie: ………………………………………………………………………………..</w:t>
      </w:r>
    </w:p>
    <w:p w:rsidR="008357F5" w:rsidRPr="008357F5" w:rsidRDefault="008357F5" w:rsidP="00AE4AA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 xml:space="preserve">za </w:t>
      </w:r>
      <w:r w:rsidR="00571F92">
        <w:rPr>
          <w:rFonts w:ascii="Times New Roman" w:hAnsi="Times New Roman" w:cs="Times New Roman"/>
        </w:rPr>
        <w:t xml:space="preserve">miesiąc </w:t>
      </w:r>
      <w:r>
        <w:rPr>
          <w:rFonts w:ascii="Times New Roman" w:hAnsi="Times New Roman" w:cs="Times New Roman"/>
        </w:rPr>
        <w:t>prowadzeni</w:t>
      </w:r>
      <w:r w:rsidR="00571F9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PSZOK</w:t>
      </w:r>
      <w:r w:rsidR="00571F9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…..…zł netto (słownie………</w:t>
      </w:r>
      <w:r w:rsidR="00571F92">
        <w:rPr>
          <w:rFonts w:ascii="Times New Roman" w:hAnsi="Times New Roman" w:cs="Times New Roman"/>
        </w:rPr>
        <w:t>…</w:t>
      </w:r>
      <w:r w:rsidRPr="008357F5">
        <w:rPr>
          <w:rFonts w:ascii="Times New Roman" w:hAnsi="Times New Roman" w:cs="Times New Roman"/>
        </w:rPr>
        <w:t xml:space="preserve">……………………) </w:t>
      </w:r>
    </w:p>
    <w:p w:rsidR="008357F5" w:rsidRP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>podatek VAT …..% słownie: (………………………………………………………….)</w:t>
      </w:r>
    </w:p>
    <w:p w:rsidR="008357F5" w:rsidRP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>brutto: ………………………………………………………………………………….</w:t>
      </w:r>
    </w:p>
    <w:p w:rsidR="008357F5" w:rsidRP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</w:rPr>
      </w:pPr>
      <w:r w:rsidRPr="008357F5">
        <w:rPr>
          <w:rFonts w:ascii="Times New Roman" w:hAnsi="Times New Roman" w:cs="Times New Roman"/>
        </w:rPr>
        <w:t>słownie: ………………………………………………………………………………..</w:t>
      </w:r>
    </w:p>
    <w:p w:rsidR="008357F5" w:rsidRDefault="008357F5" w:rsidP="00AE4AA3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Całkowite szacunkowe wynagrodzenie Wykonawcy za przedmiot umowy wyniesie:</w:t>
      </w:r>
    </w:p>
    <w:p w:rsid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………………………………..zł brutto, (słownie: ………………………………………………),</w:t>
      </w:r>
    </w:p>
    <w:p w:rsidR="008357F5" w:rsidRPr="008357F5" w:rsidRDefault="008357F5" w:rsidP="008357F5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 podatek VAT ………% tj. ……………….zł (słownie: ………………………….……….), wartość netto …………………………..zł, (słownie: …………………………………………….). </w:t>
      </w:r>
    </w:p>
    <w:p w:rsidR="008357F5" w:rsidRDefault="008357F5" w:rsidP="00AE4AA3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cenę całkowitą wskazaną w pkt. 5 składa się:</w:t>
      </w:r>
    </w:p>
    <w:p w:rsidR="008357F5" w:rsidRDefault="008357F5" w:rsidP="00AE4A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637,697 Mg odpadów niesegregowanych x cena ……..za 1Mg odbioru, transportu </w:t>
      </w:r>
      <w:r>
        <w:rPr>
          <w:rFonts w:ascii="Times New Roman" w:hAnsi="Times New Roman" w:cs="Times New Roman"/>
        </w:rPr>
        <w:br/>
        <w:t xml:space="preserve">i zagospodarowania odpadów niesegregowanych, </w:t>
      </w:r>
    </w:p>
    <w:p w:rsidR="008357F5" w:rsidRDefault="008357F5" w:rsidP="00AE4A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52,600 Mg bioodpadów x cena …………. za 1 Mg odbioru, transportu </w:t>
      </w:r>
      <w:r>
        <w:rPr>
          <w:rFonts w:ascii="Times New Roman" w:hAnsi="Times New Roman" w:cs="Times New Roman"/>
        </w:rPr>
        <w:br/>
        <w:t xml:space="preserve">i zagospodarowania bioodpadów, </w:t>
      </w:r>
    </w:p>
    <w:p w:rsidR="008357F5" w:rsidRDefault="00571F92" w:rsidP="00AE4A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486,846 Mg odpadów segregowanych x cena ……………... za 1 Mg odbioru transportu </w:t>
      </w:r>
      <w:r>
        <w:rPr>
          <w:rFonts w:ascii="Times New Roman" w:hAnsi="Times New Roman" w:cs="Times New Roman"/>
        </w:rPr>
        <w:br/>
        <w:t xml:space="preserve">i zagospodarowania odpadów segregowanych, </w:t>
      </w:r>
    </w:p>
    <w:p w:rsidR="008357F5" w:rsidRPr="00571F92" w:rsidRDefault="00571F92" w:rsidP="00AE4A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za 12 miesięcy prowadzenia Punktu Selektywnej Zbiórki Odpadów Komunalnych. </w:t>
      </w:r>
    </w:p>
    <w:p w:rsidR="00571F92" w:rsidRDefault="00571F92" w:rsidP="00AE4AA3">
      <w:pPr>
        <w:pStyle w:val="Akapitzlist"/>
        <w:numPr>
          <w:ilvl w:val="2"/>
          <w:numId w:val="13"/>
        </w:numPr>
        <w:tabs>
          <w:tab w:val="clear" w:pos="2082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Stawki wskazane w pkt 4. </w:t>
      </w:r>
      <w:r w:rsidR="0013149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ą ryczałtowe i pozostają niezmienne przez cały okres umowy. Ilość odpadów objęta przedmiotem zamówienia nie jest zależna od Zamawiającego i może ulec zmianie w trakcie trwania realizacji zadania. </w:t>
      </w:r>
    </w:p>
    <w:p w:rsidR="007C6C34" w:rsidRDefault="007C6C34" w:rsidP="007C6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B0317" w:rsidRDefault="00641BBD" w:rsidP="00AE4AA3">
      <w:pPr>
        <w:pStyle w:val="Default"/>
        <w:numPr>
          <w:ilvl w:val="2"/>
          <w:numId w:val="13"/>
        </w:numPr>
        <w:tabs>
          <w:tab w:val="clear" w:pos="2082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 xml:space="preserve">Wynagrodzenie Wykonawcy obejmuje wszystkie elementy ujęte w Specyfikacji Istotnych Warunków Zamówienia, ze szczególnym uwzględnieniem Rozdziału </w:t>
      </w:r>
      <w:r w:rsidR="00315B26">
        <w:rPr>
          <w:rFonts w:ascii="Times New Roman" w:hAnsi="Times New Roman" w:cs="Times New Roman"/>
          <w:sz w:val="22"/>
          <w:szCs w:val="22"/>
        </w:rPr>
        <w:t>IV</w:t>
      </w:r>
      <w:r w:rsidRPr="004A39C2">
        <w:rPr>
          <w:rFonts w:ascii="Times New Roman" w:hAnsi="Times New Roman" w:cs="Times New Roman"/>
          <w:sz w:val="22"/>
          <w:szCs w:val="22"/>
        </w:rPr>
        <w:t xml:space="preserve"> - Opis Przedmiotu Zamówienia.  </w:t>
      </w:r>
    </w:p>
    <w:p w:rsidR="00571F92" w:rsidRDefault="00641BBD" w:rsidP="00AE4AA3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A39C2">
        <w:rPr>
          <w:rFonts w:ascii="Times New Roman" w:hAnsi="Times New Roman" w:cs="Times New Roman"/>
          <w:sz w:val="22"/>
          <w:szCs w:val="22"/>
        </w:rPr>
        <w:t>Termin płatności faktury ustala się na ........ dni kalendarzowych od daty otrzymania przez  Zamawiającego prawidłowo wystawionej faktury wraz ze wszy</w:t>
      </w:r>
      <w:r w:rsidR="00315B26">
        <w:rPr>
          <w:rFonts w:ascii="Times New Roman" w:hAnsi="Times New Roman" w:cs="Times New Roman"/>
          <w:sz w:val="22"/>
          <w:szCs w:val="22"/>
        </w:rPr>
        <w:t>stkimi wymaganymi załącznikami.</w:t>
      </w:r>
      <w:r w:rsidRPr="004A39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31498" w:rsidRDefault="00641BBD" w:rsidP="00131498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71F92">
        <w:rPr>
          <w:rFonts w:ascii="Times New Roman" w:hAnsi="Times New Roman" w:cs="Times New Roman"/>
          <w:sz w:val="22"/>
          <w:szCs w:val="22"/>
        </w:rPr>
        <w:t xml:space="preserve">Wynagrodzenie płatne będzie przelewem na rachunek bankowy Wykonawcy </w:t>
      </w:r>
      <w:r w:rsidR="006C084F" w:rsidRPr="00571F92">
        <w:rPr>
          <w:rFonts w:ascii="Times New Roman" w:hAnsi="Times New Roman" w:cs="Times New Roman"/>
          <w:sz w:val="22"/>
          <w:szCs w:val="22"/>
        </w:rPr>
        <w:br/>
      </w:r>
      <w:r w:rsidRPr="00571F92">
        <w:rPr>
          <w:rFonts w:ascii="Times New Roman" w:hAnsi="Times New Roman" w:cs="Times New Roman"/>
          <w:b/>
          <w:bCs/>
          <w:sz w:val="22"/>
          <w:szCs w:val="22"/>
        </w:rPr>
        <w:t>Nr ……………………...................</w:t>
      </w:r>
      <w:r w:rsidR="00571F92">
        <w:rPr>
          <w:rFonts w:ascii="Times New Roman" w:hAnsi="Times New Roman" w:cs="Times New Roman"/>
          <w:b/>
          <w:bCs/>
          <w:sz w:val="22"/>
          <w:szCs w:val="22"/>
        </w:rPr>
        <w:t xml:space="preserve">............................... </w:t>
      </w:r>
      <w:r w:rsidRPr="00571F92">
        <w:rPr>
          <w:rFonts w:ascii="Times New Roman" w:hAnsi="Times New Roman" w:cs="Times New Roman"/>
          <w:sz w:val="22"/>
          <w:szCs w:val="22"/>
        </w:rPr>
        <w:t>z rachunku bankowego Zamawiającego.</w:t>
      </w:r>
    </w:p>
    <w:p w:rsidR="00131498" w:rsidRPr="00131498" w:rsidRDefault="00641BBD" w:rsidP="00131498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31498">
        <w:rPr>
          <w:sz w:val="22"/>
          <w:szCs w:val="22"/>
        </w:rPr>
        <w:t xml:space="preserve">W </w:t>
      </w:r>
      <w:r w:rsidRPr="00131498">
        <w:rPr>
          <w:rFonts w:ascii="Times New Roman" w:hAnsi="Times New Roman" w:cs="Times New Roman"/>
          <w:sz w:val="22"/>
          <w:szCs w:val="22"/>
        </w:rPr>
        <w:t xml:space="preserve">przypadku nie dołączenia do faktury wymaganych dokumentów, Zamawiający dokona zapłaty wyłącznie po dostarczeniu ich przez Wykonawcę. W takim przypadku termin zapłaty określony w ust. </w:t>
      </w:r>
      <w:r w:rsidR="00131498">
        <w:rPr>
          <w:rFonts w:ascii="Times New Roman" w:hAnsi="Times New Roman" w:cs="Times New Roman"/>
          <w:sz w:val="22"/>
          <w:szCs w:val="22"/>
        </w:rPr>
        <w:t>9</w:t>
      </w:r>
      <w:r w:rsidRPr="00131498">
        <w:rPr>
          <w:rFonts w:ascii="Times New Roman" w:hAnsi="Times New Roman" w:cs="Times New Roman"/>
          <w:sz w:val="22"/>
          <w:szCs w:val="22"/>
        </w:rPr>
        <w:t xml:space="preserve"> nie jest wiążący dla Zamawiającego i rozpoczyna swój bieg od dnia dostarczenia kompletu dokumentów.</w:t>
      </w:r>
    </w:p>
    <w:p w:rsidR="00131498" w:rsidRPr="00131498" w:rsidRDefault="00641BBD" w:rsidP="00131498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31498">
        <w:rPr>
          <w:rFonts w:ascii="Times New Roman" w:hAnsi="Times New Roman" w:cs="Times New Roman"/>
          <w:sz w:val="22"/>
          <w:szCs w:val="22"/>
        </w:rPr>
        <w:t>Wykonawca nie może bez uprzedniej pisemnej zgody Zamawiającego, wyrażonej pod rygorem nieważności, dokonać przelewu jakichkolwiek wierzytelności wo</w:t>
      </w:r>
      <w:r w:rsidR="009C7121" w:rsidRPr="00131498">
        <w:rPr>
          <w:rFonts w:ascii="Times New Roman" w:hAnsi="Times New Roman" w:cs="Times New Roman"/>
          <w:sz w:val="22"/>
          <w:szCs w:val="22"/>
        </w:rPr>
        <w:t xml:space="preserve">bec Zamawiającego wynikających </w:t>
      </w:r>
      <w:r w:rsidRPr="00131498">
        <w:rPr>
          <w:rFonts w:ascii="Times New Roman" w:hAnsi="Times New Roman" w:cs="Times New Roman"/>
          <w:sz w:val="22"/>
          <w:szCs w:val="22"/>
        </w:rPr>
        <w:t>z niniejszej umowy.</w:t>
      </w:r>
    </w:p>
    <w:p w:rsidR="00131498" w:rsidRPr="00131498" w:rsidRDefault="00641BBD" w:rsidP="00131498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31498">
        <w:rPr>
          <w:rFonts w:ascii="Times New Roman" w:hAnsi="Times New Roman" w:cs="Times New Roman"/>
          <w:sz w:val="22"/>
          <w:szCs w:val="22"/>
        </w:rPr>
        <w:t xml:space="preserve">W przypadku, gdy zamówienie realizowane jest przy udziale Podwykonawców Wykonawca </w:t>
      </w:r>
      <w:r w:rsidR="00571F92" w:rsidRPr="00131498">
        <w:rPr>
          <w:rFonts w:ascii="Times New Roman" w:hAnsi="Times New Roman" w:cs="Times New Roman"/>
          <w:sz w:val="22"/>
          <w:szCs w:val="22"/>
        </w:rPr>
        <w:br/>
      </w:r>
      <w:r w:rsidRPr="00131498">
        <w:rPr>
          <w:rFonts w:ascii="Times New Roman" w:hAnsi="Times New Roman" w:cs="Times New Roman"/>
          <w:sz w:val="22"/>
          <w:szCs w:val="22"/>
        </w:rPr>
        <w:t>ma obowiązek złożenia oświadczenia o uregulowaniu przez niego należności na rzecz Podwykonawcy oraz oświadczenia podwykonawcy, w którym potwierdzi uregulowanie należnego mu wynagrodzenia. Zapłata niniejszej faktury nastąpi w terminie 30 dni od daty jej doręczenia wraz  z dokumentami rozliczeniowymi.</w:t>
      </w:r>
    </w:p>
    <w:p w:rsidR="00131498" w:rsidRDefault="00641BBD" w:rsidP="00131498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31498">
        <w:rPr>
          <w:rFonts w:ascii="Times New Roman" w:hAnsi="Times New Roman" w:cs="Times New Roman"/>
          <w:sz w:val="22"/>
          <w:szCs w:val="22"/>
        </w:rPr>
        <w:t>Za dzień zapłaty uważa się dzień obciążenia rachunku Zamawiającego.</w:t>
      </w:r>
    </w:p>
    <w:p w:rsidR="00106D1B" w:rsidRPr="00131498" w:rsidRDefault="00106D1B" w:rsidP="00131498">
      <w:pPr>
        <w:pStyle w:val="Default"/>
        <w:numPr>
          <w:ilvl w:val="2"/>
          <w:numId w:val="13"/>
        </w:numPr>
        <w:tabs>
          <w:tab w:val="clear" w:pos="2082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31498">
        <w:rPr>
          <w:rFonts w:ascii="Times New Roman" w:hAnsi="Times New Roman" w:cs="Times New Roman"/>
          <w:sz w:val="22"/>
          <w:szCs w:val="22"/>
        </w:rPr>
        <w:t>Zamawiający uprawniony jest do potrącenia z wynagrodzenia Wykonawcy wszelkich należnych mu na podstawie niniejszej umowy kwot, w szczególności z tytułu kar umownych.</w:t>
      </w:r>
    </w:p>
    <w:p w:rsidR="009C7121" w:rsidRPr="004A39C2" w:rsidRDefault="009C7121" w:rsidP="009C7121">
      <w:pPr>
        <w:pStyle w:val="Akapitzlist1"/>
        <w:overflowPunct/>
        <w:spacing w:line="360" w:lineRule="auto"/>
        <w:ind w:left="462"/>
        <w:jc w:val="both"/>
        <w:textAlignment w:val="auto"/>
        <w:rPr>
          <w:bCs/>
          <w:sz w:val="22"/>
          <w:szCs w:val="22"/>
        </w:rPr>
      </w:pPr>
    </w:p>
    <w:p w:rsidR="006C084F" w:rsidRDefault="00580C60" w:rsidP="004A39C2">
      <w:pPr>
        <w:pStyle w:val="Standard"/>
        <w:spacing w:before="40" w:line="360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 xml:space="preserve">§ </w:t>
      </w:r>
      <w:r w:rsidR="009C7121" w:rsidRPr="004A39C2">
        <w:rPr>
          <w:b/>
          <w:iCs/>
          <w:sz w:val="22"/>
          <w:szCs w:val="22"/>
          <w:lang w:val="pl-PL"/>
        </w:rPr>
        <w:t xml:space="preserve">7 </w:t>
      </w:r>
    </w:p>
    <w:p w:rsidR="00580C60" w:rsidRPr="004A39C2" w:rsidRDefault="00580C60" w:rsidP="004A39C2">
      <w:pPr>
        <w:pStyle w:val="Standard"/>
        <w:spacing w:before="40" w:line="360" w:lineRule="auto"/>
        <w:jc w:val="center"/>
        <w:rPr>
          <w:b/>
          <w:iCs/>
          <w:sz w:val="22"/>
          <w:szCs w:val="22"/>
          <w:lang w:val="pl-PL"/>
        </w:rPr>
      </w:pPr>
      <w:r w:rsidRPr="004A39C2">
        <w:rPr>
          <w:b/>
          <w:iCs/>
          <w:sz w:val="22"/>
          <w:szCs w:val="22"/>
          <w:lang w:val="pl-PL"/>
        </w:rPr>
        <w:t>ZABEZPIECZENIE NALEŻYTEGO WYKONANIA UMOWY</w:t>
      </w:r>
    </w:p>
    <w:p w:rsidR="00580C60" w:rsidRPr="004A39C2" w:rsidRDefault="00580C60" w:rsidP="00AE4AA3">
      <w:pPr>
        <w:pStyle w:val="Textbody"/>
        <w:numPr>
          <w:ilvl w:val="0"/>
          <w:numId w:val="6"/>
        </w:numPr>
        <w:spacing w:before="40" w:after="0" w:line="360" w:lineRule="auto"/>
        <w:ind w:left="709" w:hanging="709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Wykonawca wniósł zabezpieczenie należytego wykonania umowy w wysokości ………. zł (5% ceny za przedmiot umowy określonej w § </w:t>
      </w:r>
      <w:r w:rsidR="009C7121" w:rsidRPr="004A39C2">
        <w:rPr>
          <w:sz w:val="22"/>
          <w:szCs w:val="22"/>
          <w:lang w:val="pl-PL"/>
        </w:rPr>
        <w:t>6</w:t>
      </w:r>
      <w:r w:rsidRPr="004A39C2">
        <w:rPr>
          <w:sz w:val="22"/>
          <w:szCs w:val="22"/>
          <w:lang w:val="pl-PL"/>
        </w:rPr>
        <w:t xml:space="preserve"> ust. 1) w formie </w:t>
      </w:r>
      <w:r w:rsidR="00571F92">
        <w:rPr>
          <w:sz w:val="22"/>
          <w:szCs w:val="22"/>
          <w:lang w:val="pl-PL"/>
        </w:rPr>
        <w:t>................................</w:t>
      </w:r>
      <w:r w:rsidRPr="004A39C2">
        <w:rPr>
          <w:sz w:val="22"/>
          <w:szCs w:val="22"/>
          <w:lang w:val="pl-PL"/>
        </w:rPr>
        <w:t>..............</w:t>
      </w:r>
    </w:p>
    <w:p w:rsidR="00580C60" w:rsidRPr="004A39C2" w:rsidRDefault="00580C60" w:rsidP="00AE4AA3">
      <w:pPr>
        <w:pStyle w:val="Textbody"/>
        <w:numPr>
          <w:ilvl w:val="0"/>
          <w:numId w:val="6"/>
        </w:numPr>
        <w:spacing w:before="40" w:after="0" w:line="360" w:lineRule="auto"/>
        <w:ind w:left="709" w:hanging="709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Zamawiający dokona zwrotu zabezpieczenia należytego wykonania umowy </w:t>
      </w:r>
      <w:r w:rsidRPr="004A39C2">
        <w:rPr>
          <w:sz w:val="22"/>
          <w:szCs w:val="22"/>
          <w:lang w:val="pl-PL"/>
        </w:rPr>
        <w:br/>
        <w:t xml:space="preserve">w następujący sposób: </w:t>
      </w:r>
    </w:p>
    <w:p w:rsidR="00580C60" w:rsidRPr="004A39C2" w:rsidRDefault="00580C60" w:rsidP="00AE4AA3">
      <w:pPr>
        <w:pStyle w:val="Textbody"/>
        <w:numPr>
          <w:ilvl w:val="0"/>
          <w:numId w:val="7"/>
        </w:numPr>
        <w:spacing w:before="40" w:after="0" w:line="360" w:lineRule="auto"/>
        <w:ind w:left="993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całość wartości zabezpieczenia zostanie zwrócona w terminie 30 dni od dnia zakończenia umowy  z upływem okresu na jaki została zawarta od dnia wykonania przedmiotu umowy </w:t>
      </w:r>
      <w:r w:rsidR="004A39C2">
        <w:rPr>
          <w:sz w:val="22"/>
          <w:szCs w:val="22"/>
          <w:lang w:val="pl-PL"/>
        </w:rPr>
        <w:br/>
      </w:r>
      <w:r w:rsidRPr="004A39C2">
        <w:rPr>
          <w:sz w:val="22"/>
          <w:szCs w:val="22"/>
          <w:lang w:val="pl-PL"/>
        </w:rPr>
        <w:t>i uznania przez Zamawiającego za należycie wykonane.</w:t>
      </w:r>
    </w:p>
    <w:p w:rsidR="00580C60" w:rsidRPr="004A39C2" w:rsidRDefault="00580C60" w:rsidP="00580C60">
      <w:pPr>
        <w:pStyle w:val="Akapitzlist1"/>
        <w:overflowPunct/>
        <w:spacing w:line="360" w:lineRule="auto"/>
        <w:jc w:val="both"/>
        <w:textAlignment w:val="auto"/>
        <w:rPr>
          <w:bCs/>
          <w:sz w:val="22"/>
          <w:szCs w:val="22"/>
        </w:rPr>
      </w:pPr>
    </w:p>
    <w:p w:rsidR="006C084F" w:rsidRDefault="00106D1B" w:rsidP="00106D1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 xml:space="preserve">§ </w:t>
      </w:r>
      <w:r w:rsidR="009C7121" w:rsidRPr="004A39C2">
        <w:rPr>
          <w:rFonts w:ascii="Times New Roman" w:hAnsi="Times New Roman" w:cs="Times New Roman"/>
          <w:b/>
          <w:bCs/>
        </w:rPr>
        <w:t xml:space="preserve">8 </w:t>
      </w:r>
    </w:p>
    <w:p w:rsidR="00343136" w:rsidRPr="004A39C2" w:rsidRDefault="00106D1B" w:rsidP="00106D1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PODWYKONAWCY</w:t>
      </w:r>
    </w:p>
    <w:p w:rsidR="00343136" w:rsidRPr="004A39C2" w:rsidRDefault="00343136" w:rsidP="00AE4AA3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*Wykonawca będzie wykonywał zadania siłami własnymi.</w:t>
      </w:r>
      <w:r w:rsidR="00EA46D9" w:rsidRPr="004A39C2">
        <w:rPr>
          <w:rFonts w:ascii="Times New Roman" w:hAnsi="Times New Roman" w:cs="Times New Roman"/>
          <w:i/>
        </w:rPr>
        <w:t>(*skreślić niewłaściwe)</w:t>
      </w:r>
    </w:p>
    <w:p w:rsidR="00343136" w:rsidRPr="004A39C2" w:rsidRDefault="00EA46D9" w:rsidP="00AE4AA3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*</w:t>
      </w:r>
      <w:r w:rsidR="00343136" w:rsidRPr="004A39C2">
        <w:rPr>
          <w:rFonts w:ascii="Times New Roman" w:hAnsi="Times New Roman" w:cs="Times New Roman"/>
        </w:rPr>
        <w:t xml:space="preserve">Wykonawca będzie wykonywał następujące części zadania przy pomocy Podwykonawców </w:t>
      </w:r>
    </w:p>
    <w:p w:rsidR="00106D1B" w:rsidRPr="004A39C2" w:rsidRDefault="00106D1B" w:rsidP="00AE4AA3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Wykonawca może zlecić wykonywanie</w:t>
      </w:r>
      <w:r w:rsidR="00EA46D9" w:rsidRPr="004A39C2">
        <w:rPr>
          <w:rFonts w:ascii="Times New Roman" w:hAnsi="Times New Roman" w:cs="Times New Roman"/>
        </w:rPr>
        <w:t xml:space="preserve"> części przedmiotu</w:t>
      </w:r>
      <w:r w:rsidRPr="004A39C2">
        <w:rPr>
          <w:rFonts w:ascii="Times New Roman" w:hAnsi="Times New Roman" w:cs="Times New Roman"/>
        </w:rPr>
        <w:t xml:space="preserve"> zamówienia Podwykonawcy. </w:t>
      </w:r>
    </w:p>
    <w:p w:rsidR="00106D1B" w:rsidRPr="004A39C2" w:rsidRDefault="00106D1B" w:rsidP="00AE4AA3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przypadku realizacji usługi przez podwykonawców płatność dla </w:t>
      </w:r>
      <w:r w:rsidRPr="004A39C2">
        <w:rPr>
          <w:rFonts w:ascii="Times New Roman" w:hAnsi="Times New Roman" w:cs="Times New Roman"/>
          <w:b/>
          <w:i/>
        </w:rPr>
        <w:t>Wykonawcy</w:t>
      </w:r>
      <w:r w:rsidRPr="004A39C2">
        <w:rPr>
          <w:rFonts w:ascii="Times New Roman" w:hAnsi="Times New Roman" w:cs="Times New Roman"/>
        </w:rPr>
        <w:t xml:space="preserve">  nastąpi po  udokumentowaniu uregulowania należności dla podwykonawców (przedstawienie uwierzytelnionych przelewów bankowych)*</w:t>
      </w:r>
      <w:r w:rsidRPr="004A39C2">
        <w:rPr>
          <w:rFonts w:ascii="Times New Roman" w:hAnsi="Times New Roman" w:cs="Times New Roman"/>
          <w:vertAlign w:val="superscript"/>
        </w:rPr>
        <w:t>jeżeli dotyczy</w:t>
      </w:r>
      <w:r w:rsidRPr="004A39C2">
        <w:rPr>
          <w:rFonts w:ascii="Times New Roman" w:hAnsi="Times New Roman" w:cs="Times New Roman"/>
        </w:rPr>
        <w:t>.</w:t>
      </w:r>
    </w:p>
    <w:p w:rsidR="00485951" w:rsidRPr="004A39C2" w:rsidRDefault="00106D1B" w:rsidP="00AE4AA3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Wykonawca jest zobowiązany do przedłożenia zamawiającemu kopii poświadczonej za zgodność z oryginałem zawartej umowy o podwykonawstwo w terminie 7 dni od dnia jej zawarcia. </w:t>
      </w:r>
    </w:p>
    <w:p w:rsidR="00485951" w:rsidRPr="004A39C2" w:rsidRDefault="00485951" w:rsidP="00AE4AA3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bCs/>
        </w:rPr>
        <w:t>Treść umowy podwykonawstwa nie może być sprzeczna z treścią niniejszej umowy.</w:t>
      </w:r>
    </w:p>
    <w:p w:rsidR="00106D1B" w:rsidRPr="004A39C2" w:rsidRDefault="00106D1B" w:rsidP="00AE4AA3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przypadku nie przedłożenia kopii umowy o podwykonawstwo w wymaganym terminie Wykonawca zapłaci </w:t>
      </w:r>
      <w:r w:rsidR="00C51532">
        <w:rPr>
          <w:rFonts w:ascii="Times New Roman" w:hAnsi="Times New Roman" w:cs="Times New Roman"/>
        </w:rPr>
        <w:t xml:space="preserve">karę w wysokości </w:t>
      </w:r>
      <w:r w:rsidRPr="004A39C2">
        <w:rPr>
          <w:rFonts w:ascii="Times New Roman" w:hAnsi="Times New Roman" w:cs="Times New Roman"/>
        </w:rPr>
        <w:t xml:space="preserve">0,19 % z wynagrodzenia należnego Wykonawcy, </w:t>
      </w:r>
      <w:r w:rsidR="00C51532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 xml:space="preserve">za każdy dzień opóźnienia w przedłożeniu kopii umowy o podwykonawstwo. </w:t>
      </w:r>
    </w:p>
    <w:p w:rsidR="00106D1B" w:rsidRPr="004A39C2" w:rsidRDefault="00106D1B" w:rsidP="00AE4AA3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Zamawiający dokona bezpośredniej zapłaty wynagrodzenia przysługującego podwykonawcom                               w przypadku, gdy Wykonawca uchyli się od obowiązków zapłaty wynagrodzenia podwykonawcom.</w:t>
      </w:r>
    </w:p>
    <w:p w:rsidR="00106D1B" w:rsidRPr="004A39C2" w:rsidRDefault="00106D1B" w:rsidP="00AE4AA3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Jako uchylenie się od obowiązku zapłaty przez Wykonawcę wynagrodzenia należnego podwykonawcom uznaje się:</w:t>
      </w:r>
    </w:p>
    <w:p w:rsidR="00106D1B" w:rsidRPr="004A39C2" w:rsidRDefault="00106D1B" w:rsidP="00AE4AA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brak przedłożenia w wymaganym terminie oświadczeń podwykonawców o dokonanej zapłacie wynagrodzenia, </w:t>
      </w:r>
    </w:p>
    <w:p w:rsidR="00106D1B" w:rsidRPr="004A39C2" w:rsidRDefault="00106D1B" w:rsidP="00AE4AA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brak przedłożenia dowodów zapłaty należnego wynagrodzenia podwykonawcom.</w:t>
      </w:r>
    </w:p>
    <w:p w:rsidR="00EA46D9" w:rsidRPr="004A39C2" w:rsidRDefault="00106D1B" w:rsidP="00AE4AA3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Kwota wynagrodzeń wypłaconych przez Zamawiającego bezpośrednio podwykonawcom zostanie potrącona z wynagrodzenia przysługującego Wykonawcy. </w:t>
      </w:r>
    </w:p>
    <w:p w:rsidR="00571F92" w:rsidRDefault="00EA46D9" w:rsidP="00AE4AA3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bCs/>
        </w:rPr>
        <w:t xml:space="preserve">Jeżeli zmiana lub rezygnacja z podwykonawcy dotyczy podmiotu, na którego zasoby wykonawca powoływał się, na zasadach określonych w art. 26 ust. 2b Prawo zamówień </w:t>
      </w:r>
      <w:r w:rsidRPr="004A39C2">
        <w:rPr>
          <w:rFonts w:ascii="Times New Roman" w:hAnsi="Times New Roman" w:cs="Times New Roman"/>
          <w:bCs/>
        </w:rPr>
        <w:lastRenderedPageBreak/>
        <w:t xml:space="preserve">publicznych, w celu wykazania spełnienia warunków udziału w postępowaniu, </w:t>
      </w:r>
      <w:r w:rsidRPr="004A39C2">
        <w:rPr>
          <w:rFonts w:ascii="Times New Roman" w:hAnsi="Times New Roman" w:cs="Times New Roman"/>
          <w:bCs/>
        </w:rPr>
        <w:br/>
        <w:t>o których mowa w art. 22 ust. 1 Prawo zamówień publicznych, wykonawca jest zobowiązany wykazać Zamawiającemu, iż proponowany inny podwykonawca lub wykonawca samodzielnie spełnia je w stopniu nie mniejszym, niż wymagany w trakcie postępowania o udzielenie zamówienia.</w:t>
      </w:r>
    </w:p>
    <w:p w:rsidR="00203F58" w:rsidRPr="00203F58" w:rsidRDefault="00203F58" w:rsidP="00203F58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6C084F" w:rsidRDefault="00E15F1D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 xml:space="preserve">§ </w:t>
      </w:r>
      <w:r w:rsidR="009C7121" w:rsidRPr="004A39C2">
        <w:rPr>
          <w:b/>
          <w:bCs/>
          <w:sz w:val="22"/>
          <w:szCs w:val="22"/>
          <w:lang w:val="pl-PL"/>
        </w:rPr>
        <w:t xml:space="preserve">9 </w:t>
      </w:r>
    </w:p>
    <w:p w:rsidR="00E15F1D" w:rsidRPr="004A39C2" w:rsidRDefault="00E15F1D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ODSTĄPIENIE OD UMOWY</w:t>
      </w:r>
    </w:p>
    <w:p w:rsidR="00E15F1D" w:rsidRPr="004A39C2" w:rsidRDefault="00E15F1D" w:rsidP="00AE4AA3">
      <w:pPr>
        <w:pStyle w:val="Textbody"/>
        <w:numPr>
          <w:ilvl w:val="2"/>
          <w:numId w:val="13"/>
        </w:numPr>
        <w:spacing w:before="40" w:after="0" w:line="360" w:lineRule="auto"/>
        <w:ind w:left="567" w:hanging="425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Zamawiający może odstąpić od umowy, w przypadku, gdy Wykonawca narusza w sposób istotny</w:t>
      </w:r>
      <w:r w:rsidR="00571F92">
        <w:rPr>
          <w:sz w:val="22"/>
          <w:szCs w:val="22"/>
          <w:lang w:val="pl-PL"/>
        </w:rPr>
        <w:t xml:space="preserve"> </w:t>
      </w:r>
      <w:r w:rsidRPr="004A39C2">
        <w:rPr>
          <w:sz w:val="22"/>
          <w:szCs w:val="22"/>
          <w:lang w:val="pl-PL"/>
        </w:rPr>
        <w:t xml:space="preserve">postanowienia niniejszej umowy. </w:t>
      </w:r>
      <w:r w:rsidR="001A30F0" w:rsidRPr="004A39C2">
        <w:rPr>
          <w:sz w:val="22"/>
          <w:szCs w:val="22"/>
          <w:lang w:val="pl-PL"/>
        </w:rPr>
        <w:t>Zawiadomienie</w:t>
      </w:r>
      <w:r w:rsidRPr="004A39C2">
        <w:rPr>
          <w:sz w:val="22"/>
          <w:szCs w:val="22"/>
          <w:lang w:val="pl-PL"/>
        </w:rPr>
        <w:t xml:space="preserve"> o odstąpieniu powinno być złożone </w:t>
      </w:r>
      <w:r w:rsidR="001A30F0" w:rsidRPr="004A39C2">
        <w:rPr>
          <w:sz w:val="22"/>
          <w:szCs w:val="22"/>
          <w:lang w:val="pl-PL"/>
        </w:rPr>
        <w:br/>
      </w:r>
      <w:r w:rsidRPr="004A39C2">
        <w:rPr>
          <w:sz w:val="22"/>
          <w:szCs w:val="22"/>
          <w:lang w:val="pl-PL"/>
        </w:rPr>
        <w:t xml:space="preserve">w terminie 30 dni od dnia powzięcia wiadomości o przyczynach </w:t>
      </w:r>
      <w:r w:rsidR="001A30F0" w:rsidRPr="004A39C2">
        <w:rPr>
          <w:sz w:val="22"/>
          <w:szCs w:val="22"/>
          <w:lang w:val="pl-PL"/>
        </w:rPr>
        <w:t>podstawy odstąpienia</w:t>
      </w:r>
      <w:r w:rsidRPr="004A39C2">
        <w:rPr>
          <w:sz w:val="22"/>
          <w:szCs w:val="22"/>
          <w:lang w:val="pl-PL"/>
        </w:rPr>
        <w:t>.</w:t>
      </w:r>
    </w:p>
    <w:p w:rsidR="00E15F1D" w:rsidRPr="004A39C2" w:rsidRDefault="001A30F0" w:rsidP="00AE4AA3">
      <w:pPr>
        <w:pStyle w:val="Textbody"/>
        <w:numPr>
          <w:ilvl w:val="2"/>
          <w:numId w:val="13"/>
        </w:numPr>
        <w:spacing w:before="40" w:after="0" w:line="360" w:lineRule="auto"/>
        <w:ind w:left="567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Naruszenia umowy w sposób istotny</w:t>
      </w:r>
      <w:r w:rsidR="00E15F1D" w:rsidRPr="004A39C2">
        <w:rPr>
          <w:sz w:val="22"/>
          <w:szCs w:val="22"/>
          <w:lang w:val="pl-PL"/>
        </w:rPr>
        <w:t>, o których mowa w ust. 1 obejmują:</w:t>
      </w:r>
    </w:p>
    <w:p w:rsidR="00E15F1D" w:rsidRPr="004A39C2" w:rsidRDefault="00E15F1D" w:rsidP="00AE4AA3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utratę przez Wykonawcę prawa do wykonywania działalności </w:t>
      </w:r>
      <w:r w:rsidR="001A30F0" w:rsidRPr="004A39C2">
        <w:rPr>
          <w:sz w:val="22"/>
          <w:szCs w:val="22"/>
          <w:lang w:val="pl-PL"/>
        </w:rPr>
        <w:t>stanowiącej</w:t>
      </w:r>
      <w:r w:rsidRPr="004A39C2">
        <w:rPr>
          <w:sz w:val="22"/>
          <w:szCs w:val="22"/>
          <w:lang w:val="pl-PL"/>
        </w:rPr>
        <w:t xml:space="preserve"> przedmiot niniejszej umowy,</w:t>
      </w:r>
    </w:p>
    <w:p w:rsidR="00E15F1D" w:rsidRPr="004A39C2" w:rsidRDefault="00E15F1D" w:rsidP="00AE4AA3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nierozpoczęcie wykonywania przedmiotu umowy bez uzasadnionej przyczyny</w:t>
      </w:r>
      <w:r w:rsidR="00131498">
        <w:rPr>
          <w:sz w:val="22"/>
          <w:szCs w:val="22"/>
          <w:lang w:val="pl-PL"/>
        </w:rPr>
        <w:t xml:space="preserve"> lub jej nieprawidłowa realizacja</w:t>
      </w:r>
      <w:r w:rsidRPr="004A39C2">
        <w:rPr>
          <w:sz w:val="22"/>
          <w:szCs w:val="22"/>
          <w:lang w:val="pl-PL"/>
        </w:rPr>
        <w:t>, pomimo wezwania Zamawiającego,</w:t>
      </w:r>
    </w:p>
    <w:p w:rsidR="00E15F1D" w:rsidRPr="004A39C2" w:rsidRDefault="00E15F1D" w:rsidP="00AE4AA3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przerwanie wykonywania przedmiotu zamówienia na okres dłuższy niż siedem dni,</w:t>
      </w:r>
    </w:p>
    <w:p w:rsidR="00E15F1D" w:rsidRPr="004A39C2" w:rsidRDefault="00E15F1D" w:rsidP="00AE4AA3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niewykonywanie przez Wykonawcę obowiązków wynikających z ustawy z dnia 13 września 1996 r. o utrzymaniu czystości i porządku w gminach lub innych powszechnie obowiązujących przepisach,</w:t>
      </w:r>
    </w:p>
    <w:p w:rsidR="001A30F0" w:rsidRPr="004A39C2" w:rsidRDefault="001A30F0" w:rsidP="00AE4AA3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postawienie Wykonawcy w stan likwidacji, </w:t>
      </w:r>
    </w:p>
    <w:p w:rsidR="00E15F1D" w:rsidRPr="004A39C2" w:rsidRDefault="00E15F1D" w:rsidP="00AE4AA3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>wszczę</w:t>
      </w:r>
      <w:r w:rsidR="001A30F0" w:rsidRPr="004A39C2">
        <w:rPr>
          <w:sz w:val="22"/>
          <w:szCs w:val="22"/>
          <w:lang w:val="pl-PL"/>
        </w:rPr>
        <w:t>cia</w:t>
      </w:r>
      <w:r w:rsidRPr="004A39C2">
        <w:rPr>
          <w:sz w:val="22"/>
          <w:szCs w:val="22"/>
          <w:lang w:val="pl-PL"/>
        </w:rPr>
        <w:t xml:space="preserve"> postępowani</w:t>
      </w:r>
      <w:r w:rsidR="001A30F0" w:rsidRPr="004A39C2">
        <w:rPr>
          <w:sz w:val="22"/>
          <w:szCs w:val="22"/>
          <w:lang w:val="pl-PL"/>
        </w:rPr>
        <w:t xml:space="preserve">a </w:t>
      </w:r>
      <w:r w:rsidRPr="004A39C2">
        <w:rPr>
          <w:sz w:val="22"/>
          <w:szCs w:val="22"/>
          <w:lang w:val="pl-PL"/>
        </w:rPr>
        <w:t>egzekucyjne</w:t>
      </w:r>
      <w:r w:rsidR="001A30F0" w:rsidRPr="004A39C2">
        <w:rPr>
          <w:sz w:val="22"/>
          <w:szCs w:val="22"/>
          <w:lang w:val="pl-PL"/>
        </w:rPr>
        <w:t xml:space="preserve">go </w:t>
      </w:r>
      <w:r w:rsidRPr="004A39C2">
        <w:rPr>
          <w:sz w:val="22"/>
          <w:szCs w:val="22"/>
          <w:lang w:val="pl-PL"/>
        </w:rPr>
        <w:t xml:space="preserve"> w stosunku do Wykonawcy.</w:t>
      </w:r>
    </w:p>
    <w:p w:rsidR="00485951" w:rsidRPr="004A39C2" w:rsidRDefault="00E15F1D" w:rsidP="00AE4AA3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w przypadku dwukrotnego nie wywiązania się z obowiązku wskazanego w § </w:t>
      </w:r>
      <w:r w:rsidR="004A39C2" w:rsidRPr="004A39C2">
        <w:rPr>
          <w:sz w:val="22"/>
          <w:szCs w:val="22"/>
          <w:lang w:val="pl-PL"/>
        </w:rPr>
        <w:t>9</w:t>
      </w:r>
      <w:r w:rsidRPr="004A39C2">
        <w:rPr>
          <w:sz w:val="22"/>
          <w:szCs w:val="22"/>
          <w:lang w:val="pl-PL"/>
        </w:rPr>
        <w:t xml:space="preserve"> ust .</w:t>
      </w:r>
      <w:r w:rsidR="004A39C2" w:rsidRPr="004A39C2">
        <w:rPr>
          <w:sz w:val="22"/>
          <w:szCs w:val="22"/>
          <w:lang w:val="pl-PL"/>
        </w:rPr>
        <w:t xml:space="preserve"> 2 pkt h </w:t>
      </w:r>
      <w:r w:rsidR="001A30F0" w:rsidRPr="004A39C2">
        <w:rPr>
          <w:sz w:val="22"/>
          <w:szCs w:val="22"/>
          <w:lang w:val="pl-PL"/>
        </w:rPr>
        <w:t>obejmującego zatrudnianie wskazanych osób na podstawie umowy o pracę</w:t>
      </w:r>
      <w:r w:rsidR="00485951" w:rsidRPr="004A39C2">
        <w:rPr>
          <w:sz w:val="22"/>
          <w:szCs w:val="22"/>
          <w:lang w:val="pl-PL"/>
        </w:rPr>
        <w:t>,</w:t>
      </w:r>
    </w:p>
    <w:p w:rsidR="00E15F1D" w:rsidRPr="004A39C2" w:rsidRDefault="00571F92" w:rsidP="00AE4AA3">
      <w:pPr>
        <w:pStyle w:val="Textbody"/>
        <w:numPr>
          <w:ilvl w:val="1"/>
          <w:numId w:val="8"/>
        </w:numPr>
        <w:spacing w:before="40" w:after="0" w:line="360" w:lineRule="auto"/>
        <w:ind w:left="851" w:hanging="284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</w:rPr>
        <w:t>sytuacj</w:t>
      </w:r>
      <w:r>
        <w:rPr>
          <w:sz w:val="22"/>
          <w:szCs w:val="22"/>
        </w:rPr>
        <w:t>e,</w:t>
      </w:r>
      <w:r w:rsidR="00485951" w:rsidRPr="004A39C2">
        <w:rPr>
          <w:sz w:val="22"/>
          <w:szCs w:val="22"/>
          <w:lang w:val="pl-PL"/>
        </w:rPr>
        <w:t xml:space="preserve"> gdy konieczność zapłaty bezpośredniego wynagrodzenia podwykonawcom zaistnieje minimum 3 razy lub gdy suma wypłaconych przez </w:t>
      </w:r>
      <w:r w:rsidR="00485951" w:rsidRPr="004A39C2">
        <w:rPr>
          <w:sz w:val="22"/>
          <w:szCs w:val="22"/>
        </w:rPr>
        <w:t>Z</w:t>
      </w:r>
      <w:r w:rsidR="00535774" w:rsidRPr="004A39C2">
        <w:rPr>
          <w:sz w:val="22"/>
          <w:szCs w:val="22"/>
          <w:lang w:val="pl-PL"/>
        </w:rPr>
        <w:t>amawiającego</w:t>
      </w:r>
      <w:r>
        <w:rPr>
          <w:sz w:val="22"/>
          <w:szCs w:val="22"/>
          <w:lang w:val="pl-PL"/>
        </w:rPr>
        <w:t xml:space="preserve"> </w:t>
      </w:r>
      <w:r w:rsidR="00485951" w:rsidRPr="004A39C2">
        <w:rPr>
          <w:sz w:val="22"/>
          <w:szCs w:val="22"/>
          <w:lang w:val="pl-PL"/>
        </w:rPr>
        <w:t xml:space="preserve">bezpośrednio podwykonawcom wynagrodzeń przekroczy 10% wartości umowy. </w:t>
      </w:r>
    </w:p>
    <w:p w:rsidR="00E15F1D" w:rsidRPr="004A39C2" w:rsidRDefault="00E15F1D" w:rsidP="004A39C2">
      <w:pPr>
        <w:pStyle w:val="Standard"/>
        <w:spacing w:before="4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3. Odstąpienie od umowy </w:t>
      </w:r>
      <w:r w:rsidR="001A30F0" w:rsidRPr="004A39C2">
        <w:rPr>
          <w:sz w:val="22"/>
          <w:szCs w:val="22"/>
          <w:lang w:val="pl-PL"/>
        </w:rPr>
        <w:t xml:space="preserve">następuje w formie pisemnej wraz z podaniem uzasadnienia. </w:t>
      </w:r>
    </w:p>
    <w:p w:rsidR="00E15F1D" w:rsidRPr="004A39C2" w:rsidRDefault="00E15F1D" w:rsidP="004A39C2">
      <w:pPr>
        <w:pStyle w:val="Standard"/>
        <w:spacing w:before="40" w:line="360" w:lineRule="auto"/>
        <w:jc w:val="both"/>
        <w:rPr>
          <w:sz w:val="22"/>
          <w:szCs w:val="22"/>
          <w:lang w:val="pl-PL"/>
        </w:rPr>
      </w:pPr>
      <w:r w:rsidRPr="004A39C2">
        <w:rPr>
          <w:sz w:val="22"/>
          <w:szCs w:val="22"/>
          <w:lang w:val="pl-PL"/>
        </w:rPr>
        <w:t xml:space="preserve">4. Wykonawca </w:t>
      </w:r>
      <w:r w:rsidR="001A30F0" w:rsidRPr="004A39C2">
        <w:rPr>
          <w:sz w:val="22"/>
          <w:szCs w:val="22"/>
          <w:lang w:val="pl-PL"/>
        </w:rPr>
        <w:t xml:space="preserve">ma prawo do odstąpienia od umowy, wówczas gdy Zamawiający pozostaje </w:t>
      </w:r>
      <w:r w:rsidR="001A30F0" w:rsidRPr="004A39C2">
        <w:rPr>
          <w:sz w:val="22"/>
          <w:szCs w:val="22"/>
          <w:lang w:val="pl-PL"/>
        </w:rPr>
        <w:br/>
        <w:t xml:space="preserve">w zwłoce z zapłatą wynagrodzenia przekraczającą 60 dni, na które Wykonawca przedstawił zgodnie </w:t>
      </w:r>
      <w:r w:rsidR="004A39C2">
        <w:rPr>
          <w:sz w:val="22"/>
          <w:szCs w:val="22"/>
          <w:lang w:val="pl-PL"/>
        </w:rPr>
        <w:br/>
      </w:r>
      <w:r w:rsidR="001A30F0" w:rsidRPr="004A39C2">
        <w:rPr>
          <w:sz w:val="22"/>
          <w:szCs w:val="22"/>
          <w:lang w:val="pl-PL"/>
        </w:rPr>
        <w:t>z niniejszą umową pra</w:t>
      </w:r>
      <w:r w:rsidR="00641BBD" w:rsidRPr="004A39C2">
        <w:rPr>
          <w:sz w:val="22"/>
          <w:szCs w:val="22"/>
          <w:lang w:val="pl-PL"/>
        </w:rPr>
        <w:t>widłowo wystawioną fakturę VAT.</w:t>
      </w:r>
    </w:p>
    <w:p w:rsidR="00485951" w:rsidRDefault="00485951" w:rsidP="00641BBD">
      <w:pPr>
        <w:pStyle w:val="Standard"/>
        <w:spacing w:before="40" w:line="288" w:lineRule="auto"/>
        <w:jc w:val="both"/>
        <w:rPr>
          <w:sz w:val="22"/>
          <w:szCs w:val="22"/>
          <w:lang w:val="pl-PL"/>
        </w:rPr>
      </w:pPr>
    </w:p>
    <w:p w:rsidR="00203F58" w:rsidRPr="004A39C2" w:rsidRDefault="00203F58" w:rsidP="00641BBD">
      <w:pPr>
        <w:pStyle w:val="Standard"/>
        <w:spacing w:before="40" w:line="288" w:lineRule="auto"/>
        <w:jc w:val="both"/>
        <w:rPr>
          <w:sz w:val="22"/>
          <w:szCs w:val="22"/>
          <w:lang w:val="pl-PL"/>
        </w:rPr>
      </w:pPr>
    </w:p>
    <w:p w:rsidR="00535774" w:rsidRDefault="00485951" w:rsidP="00485951">
      <w:pPr>
        <w:spacing w:after="0"/>
        <w:jc w:val="center"/>
        <w:rPr>
          <w:rFonts w:ascii="Times New Roman" w:eastAsia="TrebuchetMS" w:hAnsi="Times New Roman" w:cs="Times New Roman"/>
          <w:b/>
        </w:rPr>
      </w:pPr>
      <w:r w:rsidRPr="004A39C2">
        <w:rPr>
          <w:rFonts w:ascii="Times New Roman" w:eastAsia="TrebuchetMS" w:hAnsi="Times New Roman" w:cs="Times New Roman"/>
          <w:b/>
        </w:rPr>
        <w:t xml:space="preserve">§ </w:t>
      </w:r>
      <w:r w:rsidR="005E0C79">
        <w:rPr>
          <w:rFonts w:ascii="Times New Roman" w:eastAsia="TrebuchetMS" w:hAnsi="Times New Roman" w:cs="Times New Roman"/>
          <w:b/>
        </w:rPr>
        <w:t>10</w:t>
      </w:r>
    </w:p>
    <w:p w:rsidR="00485951" w:rsidRPr="004A39C2" w:rsidRDefault="00485951" w:rsidP="00485951">
      <w:pPr>
        <w:spacing w:after="0"/>
        <w:jc w:val="center"/>
        <w:rPr>
          <w:rFonts w:ascii="Times New Roman" w:eastAsia="TrebuchetMS" w:hAnsi="Times New Roman" w:cs="Times New Roman"/>
          <w:b/>
        </w:rPr>
      </w:pPr>
      <w:r w:rsidRPr="004A39C2">
        <w:rPr>
          <w:rFonts w:ascii="Times New Roman" w:eastAsia="TrebuchetMS" w:hAnsi="Times New Roman" w:cs="Times New Roman"/>
          <w:b/>
        </w:rPr>
        <w:t xml:space="preserve">KARY UMOWNE </w:t>
      </w:r>
    </w:p>
    <w:p w:rsidR="00485951" w:rsidRPr="004A39C2" w:rsidRDefault="00485951" w:rsidP="00AE4AA3">
      <w:pPr>
        <w:pStyle w:val="Default"/>
        <w:numPr>
          <w:ilvl w:val="1"/>
          <w:numId w:val="12"/>
        </w:numPr>
        <w:tabs>
          <w:tab w:val="left" w:pos="340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Strony ustalają odpowiedzialność za niewykonanie lub nienależyte wykonanie prac, przez zapłatę kar umownych. </w:t>
      </w:r>
    </w:p>
    <w:p w:rsidR="00485951" w:rsidRPr="004A39C2" w:rsidRDefault="00485951" w:rsidP="00AE4AA3">
      <w:pPr>
        <w:pStyle w:val="Default"/>
        <w:numPr>
          <w:ilvl w:val="1"/>
          <w:numId w:val="12"/>
        </w:numPr>
        <w:tabs>
          <w:tab w:val="left" w:pos="340"/>
        </w:tabs>
        <w:suppressAutoHyphens/>
        <w:autoSpaceDN/>
        <w:adjustRightInd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Wykonawca zapłaci Zamawiającemu kary umowne w następujących przypadkach: </w:t>
      </w:r>
    </w:p>
    <w:p w:rsidR="00485951" w:rsidRPr="004A39C2" w:rsidRDefault="00485951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Jeżeli zamawiający stwierdzi fakt wykonywania usługi w sposób nie gwarantujący utrzymania właściwego stanu </w:t>
      </w:r>
      <w:proofErr w:type="spellStart"/>
      <w:r w:rsidRPr="004A39C2">
        <w:rPr>
          <w:rFonts w:ascii="Times New Roman" w:hAnsi="Times New Roman" w:cs="Times New Roman"/>
          <w:color w:val="auto"/>
          <w:sz w:val="22"/>
          <w:szCs w:val="22"/>
        </w:rPr>
        <w:t>higieniczno</w:t>
      </w:r>
      <w:proofErr w:type="spellEnd"/>
      <w:r w:rsidR="00D61F15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sanitarnego i porządkowego miejsc zbierania odpadów (np. nieterminowy wywóz, powodujący przepełnienie pojemników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i kontenerów), to Wykonawca zapłaci Zamawiającemu karę umowną w kwocie </w:t>
      </w:r>
      <w:r w:rsidR="00535774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00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t>,00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zł. (</w:t>
      </w:r>
      <w:r w:rsidR="00535774">
        <w:rPr>
          <w:rFonts w:ascii="Times New Roman" w:hAnsi="Times New Roman" w:cs="Times New Roman"/>
          <w:color w:val="auto"/>
          <w:sz w:val="22"/>
          <w:szCs w:val="22"/>
        </w:rPr>
        <w:t>pięćset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złotych) za każdy stwierdzony przypadek. </w:t>
      </w:r>
    </w:p>
    <w:p w:rsidR="00485951" w:rsidRPr="004A39C2" w:rsidRDefault="00485951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przypadku nie usunięcia w ciągu 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do 7 dni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od daty zgłoszenia przez Zamawiającego </w:t>
      </w:r>
      <w:r w:rsidR="00917204" w:rsidRPr="004A39C2">
        <w:rPr>
          <w:rFonts w:ascii="Times New Roman" w:hAnsi="Times New Roman" w:cs="Times New Roman"/>
          <w:color w:val="auto"/>
          <w:sz w:val="22"/>
          <w:szCs w:val="22"/>
        </w:rPr>
        <w:t>reklamacji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, Wykonawca zapłaci Zamawiającemu karę umowną w kwocie </w:t>
      </w:r>
      <w:r w:rsidR="00535774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00</w:t>
      </w:r>
      <w:r w:rsidR="00B010BD">
        <w:rPr>
          <w:rFonts w:ascii="Times New Roman" w:hAnsi="Times New Roman" w:cs="Times New Roman"/>
          <w:color w:val="auto"/>
          <w:sz w:val="22"/>
          <w:szCs w:val="22"/>
        </w:rPr>
        <w:t>,00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zł. (</w:t>
      </w:r>
      <w:r w:rsidR="00535774">
        <w:rPr>
          <w:rFonts w:ascii="Times New Roman" w:hAnsi="Times New Roman" w:cs="Times New Roman"/>
          <w:color w:val="auto"/>
          <w:sz w:val="22"/>
          <w:szCs w:val="22"/>
        </w:rPr>
        <w:t>osiemset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 złotych) za każdy dzień opóźnienia</w:t>
      </w:r>
      <w:r w:rsidR="00814851" w:rsidRPr="004A39C2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917204" w:rsidRPr="004A39C2" w:rsidRDefault="00814851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bCs/>
          <w:sz w:val="22"/>
          <w:szCs w:val="22"/>
        </w:rPr>
        <w:t>w wysokości 10 000,00 zł za każdy przypadek zmieszania odebranych odpadów komunalnych, wynikających z umowy z odpadami odebranymi na podstawie umów odrębnych,</w:t>
      </w:r>
    </w:p>
    <w:p w:rsidR="00917204" w:rsidRPr="00571F92" w:rsidRDefault="00917204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bCs/>
          <w:sz w:val="22"/>
          <w:szCs w:val="22"/>
        </w:rPr>
        <w:t xml:space="preserve">za każdy stwierdzony przypadek transportowania odpadów komunalnych </w:t>
      </w:r>
      <w:r w:rsidRPr="004A39C2">
        <w:rPr>
          <w:rFonts w:ascii="Times New Roman" w:hAnsi="Times New Roman" w:cs="Times New Roman"/>
          <w:bCs/>
          <w:sz w:val="22"/>
          <w:szCs w:val="22"/>
        </w:rPr>
        <w:br/>
        <w:t>w sposób niezgodny z § 4 ust. 1</w:t>
      </w:r>
      <w:r w:rsidR="00524A21">
        <w:rPr>
          <w:rFonts w:ascii="Times New Roman" w:hAnsi="Times New Roman" w:cs="Times New Roman"/>
          <w:bCs/>
          <w:sz w:val="22"/>
          <w:szCs w:val="22"/>
        </w:rPr>
        <w:t>3</w:t>
      </w:r>
      <w:r w:rsidR="00571F92">
        <w:rPr>
          <w:rFonts w:ascii="Times New Roman" w:hAnsi="Times New Roman" w:cs="Times New Roman"/>
          <w:bCs/>
          <w:sz w:val="22"/>
          <w:szCs w:val="22"/>
        </w:rPr>
        <w:t xml:space="preserve"> w wysokości 10 000,00 zł, </w:t>
      </w:r>
    </w:p>
    <w:p w:rsidR="00571F92" w:rsidRPr="00203F58" w:rsidRDefault="00571F92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wysokości 10 000,00 zł w sytuacji, w której w wyniku przeprowadzonej kontroli wagi samochodów odbierających odpady komunalne przeprowadzonej przez Zamawiającego stwierdzona zostanie </w:t>
      </w:r>
      <w:r w:rsidR="00203F58">
        <w:rPr>
          <w:rFonts w:ascii="Times New Roman" w:hAnsi="Times New Roman" w:cs="Times New Roman"/>
          <w:bCs/>
          <w:sz w:val="22"/>
          <w:szCs w:val="22"/>
        </w:rPr>
        <w:t xml:space="preserve">rozbieżność między ilością odebranych odpadów komunalnych stwierdzoną w trakcie kontroli, a wskazaną w comiesięcznym raporcie, </w:t>
      </w:r>
    </w:p>
    <w:p w:rsidR="00203F58" w:rsidRPr="004A39C2" w:rsidRDefault="00203F58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wysokości 10 000,00 zł w przypadku zmieszania odpadów komunalnych odebranych </w:t>
      </w:r>
      <w:r>
        <w:rPr>
          <w:rFonts w:ascii="Times New Roman" w:hAnsi="Times New Roman" w:cs="Times New Roman"/>
          <w:bCs/>
          <w:sz w:val="22"/>
          <w:szCs w:val="22"/>
        </w:rPr>
        <w:br/>
        <w:t>z nieruchomości zamieszkałych z odebranymi z nieruchomości niezamieszkałych,</w:t>
      </w:r>
    </w:p>
    <w:p w:rsidR="00814851" w:rsidRPr="004A39C2" w:rsidRDefault="00917204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wysokości 1 000,00 zł za każdy przypadek stwierdzenia, że pojazd Wykonawcy przeznaczony do odbierania odpadów nie jest czytelnie oznaczony nazwą przedsiębiorcy, </w:t>
      </w:r>
    </w:p>
    <w:p w:rsidR="00050E8C" w:rsidRDefault="00917204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w wysokości 100,00 zł za każdy stwierdzony przypadek</w:t>
      </w:r>
      <w:r w:rsidR="00524A21">
        <w:rPr>
          <w:rFonts w:ascii="Times New Roman" w:hAnsi="Times New Roman" w:cs="Times New Roman"/>
          <w:color w:val="auto"/>
          <w:sz w:val="22"/>
          <w:szCs w:val="22"/>
        </w:rPr>
        <w:t xml:space="preserve"> nie wyposażenia zabudowy jednorodzinnej w worki do selektywnej zbiórki odpadów, </w:t>
      </w:r>
    </w:p>
    <w:p w:rsidR="00571F92" w:rsidRDefault="00571F92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wysokości 1000,00 zł za każdy stwierdzony przypadek nieudostępnienia Zamawiającemu danych z urządzeń monitorujących przebieg odbioru odpadów komunalnych, </w:t>
      </w:r>
    </w:p>
    <w:p w:rsidR="00535774" w:rsidRPr="004A39C2" w:rsidRDefault="00535774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wysokości 100,00 zł za każdą godzinę odbierania odpadów poza wyznaczonymi 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w SIWZ godzinami odbioru odpadów, </w:t>
      </w:r>
    </w:p>
    <w:p w:rsidR="00917204" w:rsidRPr="004A39C2" w:rsidRDefault="00050E8C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wysokości 200,00 zł za każdy 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>stwierdzony przypadek nie wyposażenia zabudowy wielorodzinnej w pojemniki na odpady</w:t>
      </w:r>
    </w:p>
    <w:p w:rsidR="008A3182" w:rsidRPr="004A39C2" w:rsidRDefault="008A3182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przypadku nie przedstawienia w terminie do 10 dni na wezwanie Zamawiającego dokumentów potwierdzających fakt zatrudnienia na podstawie umowy o pracę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rozumieniu przepisów ustawy z dnia 26 czerwca 1974 r. Kodeks pracy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 uwzględnieniem wynagrodzenia za pracę ustalonego na podstawie ustawy z dnia 10 października 2002 r. o minimalnym wynagrodzeniu za pracę, osób pełniących czynności związane z realizacją przedmiotu zamówienia (kopii zanonimizowanych umów o pracę) - wykonawca zapłaci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t xml:space="preserve">Zamawiającemu karę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w wysokości 20 000,00 zł. </w:t>
      </w:r>
    </w:p>
    <w:p w:rsidR="00485951" w:rsidRPr="004A39C2" w:rsidRDefault="00485951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lastRenderedPageBreak/>
        <w:t>Wykonawca zapłaci Zamawiającemu karę umowną w wysokości 10% od całości wynagrodzenia umownego za odstąpienie od umowy z przyczyn leżących po stronie Wykonawcy.</w:t>
      </w:r>
    </w:p>
    <w:p w:rsidR="00485951" w:rsidRPr="004A39C2" w:rsidRDefault="00485951" w:rsidP="00AE4AA3">
      <w:pPr>
        <w:pStyle w:val="Default"/>
        <w:numPr>
          <w:ilvl w:val="2"/>
          <w:numId w:val="12"/>
        </w:numPr>
        <w:tabs>
          <w:tab w:val="left" w:pos="1134"/>
        </w:tabs>
        <w:suppressAutoHyphens/>
        <w:autoSpaceDN/>
        <w:adjustRightInd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Za każdy dzień opóźnienia w uruchomieniu PSZOK Wykonawca zapłaci karę umowną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 wysokości 0,19% wynagrodzenia umownego.</w:t>
      </w:r>
    </w:p>
    <w:p w:rsidR="00485951" w:rsidRPr="004A39C2" w:rsidRDefault="00485951" w:rsidP="00AE4AA3">
      <w:pPr>
        <w:pStyle w:val="Default"/>
        <w:numPr>
          <w:ilvl w:val="0"/>
          <w:numId w:val="12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Roszczenie o zapłatę kar umownych z tytułu opóźnienia ustalonych za każdy rozpoczęty dzień opóźnienia, staje się wymagalne:</w:t>
      </w:r>
    </w:p>
    <w:p w:rsidR="00485951" w:rsidRPr="004A39C2" w:rsidRDefault="00485951" w:rsidP="00917204">
      <w:pPr>
        <w:pStyle w:val="Default"/>
        <w:suppressAutoHyphens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- za pierwszy rozpoczęty dzień opóźnienia – w tym dniu,</w:t>
      </w:r>
    </w:p>
    <w:p w:rsidR="00485951" w:rsidRPr="004A39C2" w:rsidRDefault="00485951" w:rsidP="00917204">
      <w:pPr>
        <w:pStyle w:val="Default"/>
        <w:suppressAutoHyphens/>
        <w:autoSpaceDN/>
        <w:adjustRightInd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- za każdy następny rozpoczęty dzień opóźnienia – odpowiednio w każdym z tych dni.  </w:t>
      </w:r>
    </w:p>
    <w:p w:rsidR="00485951" w:rsidRPr="004A39C2" w:rsidRDefault="00485951" w:rsidP="00AE4AA3">
      <w:pPr>
        <w:pStyle w:val="Default"/>
        <w:numPr>
          <w:ilvl w:val="0"/>
          <w:numId w:val="12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Nie wykonanie usługi każdorazowo zgłaszane będzie Wykonawcy przez Zamawiającego pisemnie (faksem</w:t>
      </w:r>
      <w:r w:rsidR="00535774">
        <w:rPr>
          <w:rFonts w:ascii="Times New Roman" w:hAnsi="Times New Roman" w:cs="Times New Roman"/>
          <w:color w:val="auto"/>
          <w:sz w:val="22"/>
          <w:szCs w:val="22"/>
        </w:rPr>
        <w:t>, e-mailem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).</w:t>
      </w:r>
    </w:p>
    <w:p w:rsidR="00485951" w:rsidRPr="004A39C2" w:rsidRDefault="00485951" w:rsidP="00AE4AA3">
      <w:pPr>
        <w:pStyle w:val="Default"/>
        <w:numPr>
          <w:ilvl w:val="0"/>
          <w:numId w:val="12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Zapłata kary umownej nie zwalnia Wykonawcy z obowiązku niezwłocznego 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i prawidłowego wykonania zleconej pracy. </w:t>
      </w:r>
    </w:p>
    <w:p w:rsidR="00485951" w:rsidRPr="004A39C2" w:rsidRDefault="00485951" w:rsidP="00AE4AA3">
      <w:pPr>
        <w:pStyle w:val="Default"/>
        <w:numPr>
          <w:ilvl w:val="0"/>
          <w:numId w:val="12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Zamawiający zastrzega sobie prawo do dochodzenia odszkodowania uzupełniającego do wartości poniesionej szkody, jeżeli powyższe kary nie pokryją szkody powstałej w wyniku nie wykonania lub nienależytego wykonania umowy. </w:t>
      </w:r>
    </w:p>
    <w:p w:rsidR="006D42C4" w:rsidRPr="00A2421A" w:rsidRDefault="00485951" w:rsidP="00A2421A">
      <w:pPr>
        <w:pStyle w:val="Default"/>
        <w:numPr>
          <w:ilvl w:val="0"/>
          <w:numId w:val="12"/>
        </w:numPr>
        <w:tabs>
          <w:tab w:val="clear" w:pos="1191"/>
          <w:tab w:val="num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9C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pad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ł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bo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ą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u,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ó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§</w:t>
      </w:r>
      <w:r w:rsidR="008A3182" w:rsidRPr="004A39C2">
        <w:rPr>
          <w:rFonts w:ascii="Times New Roman" w:hAnsi="Times New Roman" w:cs="Times New Roman"/>
          <w:color w:val="auto"/>
          <w:spacing w:val="17"/>
          <w:sz w:val="22"/>
          <w:szCs w:val="22"/>
        </w:rPr>
        <w:t xml:space="preserve">4 </w:t>
      </w:r>
      <w:r w:rsidR="004A39C2">
        <w:rPr>
          <w:rFonts w:ascii="Times New Roman" w:hAnsi="Times New Roman" w:cs="Times New Roman"/>
          <w:color w:val="auto"/>
          <w:sz w:val="22"/>
          <w:szCs w:val="22"/>
        </w:rPr>
        <w:t xml:space="preserve">ust </w:t>
      </w:r>
      <w:r w:rsidR="008A3182" w:rsidRPr="004A39C2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524A21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ej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ca pod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ż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j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ob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j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ęb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pacing w:val="3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ecy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u,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do pono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ży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oda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bą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ź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dów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pacing w:val="-4"/>
          <w:sz w:val="22"/>
          <w:szCs w:val="22"/>
        </w:rPr>
        <w:t>m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una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="00203F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l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ga</w:t>
      </w:r>
      <w:r w:rsidRPr="004A39C2">
        <w:rPr>
          <w:rFonts w:ascii="Times New Roman" w:hAnsi="Times New Roman" w:cs="Times New Roman"/>
          <w:color w:val="auto"/>
          <w:spacing w:val="3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ą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 b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ode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g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c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j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571F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an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ch do 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ł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ado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 xml:space="preserve">a,  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n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71F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o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st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3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71F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U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s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t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571F9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 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r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z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p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is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ó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k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ona</w:t>
      </w:r>
      <w:r w:rsidRPr="004A39C2">
        <w:rPr>
          <w:rFonts w:ascii="Times New Roman" w:hAnsi="Times New Roman" w:cs="Times New Roman"/>
          <w:color w:val="auto"/>
          <w:spacing w:val="-1"/>
          <w:sz w:val="22"/>
          <w:szCs w:val="22"/>
        </w:rPr>
        <w:t>w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cz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y</w:t>
      </w:r>
      <w:r w:rsidRPr="004A39C2">
        <w:rPr>
          <w:rFonts w:ascii="Times New Roman" w:hAnsi="Times New Roman" w:cs="Times New Roman"/>
          <w:color w:val="auto"/>
          <w:sz w:val="22"/>
          <w:szCs w:val="22"/>
        </w:rPr>
        <w:t>ch do n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i</w:t>
      </w:r>
      <w:r w:rsidRPr="004A39C2">
        <w:rPr>
          <w:rFonts w:ascii="Times New Roman" w:hAnsi="Times New Roman" w:cs="Times New Roman"/>
          <w:color w:val="auto"/>
          <w:spacing w:val="-2"/>
          <w:sz w:val="22"/>
          <w:szCs w:val="22"/>
        </w:rPr>
        <w:t>e</w:t>
      </w:r>
      <w:r w:rsidRPr="004A39C2">
        <w:rPr>
          <w:rFonts w:ascii="Times New Roman" w:hAnsi="Times New Roman" w:cs="Times New Roman"/>
          <w:color w:val="auto"/>
          <w:spacing w:val="1"/>
          <w:sz w:val="22"/>
          <w:szCs w:val="22"/>
        </w:rPr>
        <w:t>j.</w:t>
      </w:r>
    </w:p>
    <w:p w:rsidR="002D243E" w:rsidRDefault="00011790" w:rsidP="004A39C2">
      <w:pPr>
        <w:pStyle w:val="Standard"/>
        <w:spacing w:before="4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§ 1</w:t>
      </w:r>
      <w:r w:rsidR="005E0C79">
        <w:rPr>
          <w:b/>
          <w:bCs/>
          <w:sz w:val="22"/>
          <w:szCs w:val="22"/>
          <w:lang w:val="pl-PL"/>
        </w:rPr>
        <w:t>1</w:t>
      </w:r>
    </w:p>
    <w:p w:rsidR="00011790" w:rsidRPr="004A39C2" w:rsidRDefault="00011790" w:rsidP="004A39C2">
      <w:pPr>
        <w:pStyle w:val="Standard"/>
        <w:spacing w:before="4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ZMIANA WARUNKÓW UMOWY</w:t>
      </w:r>
    </w:p>
    <w:p w:rsidR="00011790" w:rsidRPr="004A39C2" w:rsidRDefault="00011790" w:rsidP="004A39C2">
      <w:pPr>
        <w:pStyle w:val="Akapitzlist"/>
        <w:autoSpaceDE w:val="0"/>
        <w:autoSpaceDN w:val="0"/>
        <w:adjustRightInd w:val="0"/>
        <w:spacing w:before="40" w:after="0" w:line="36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1. Wszelkie zmiany niniejszej umowy wymagają dla swej ważności formy pisemnej pod rygorem nieważności i będą dopuszczalne w granicach unormowania art. 144 ustawy Prawo zamówień publicznych. Zmiana postanowień niniejszej Umowy w zakresie:</w:t>
      </w:r>
    </w:p>
    <w:p w:rsidR="00011790" w:rsidRDefault="00011790" w:rsidP="00A2421A">
      <w:pPr>
        <w:widowControl w:val="0"/>
        <w:numPr>
          <w:ilvl w:val="1"/>
          <w:numId w:val="6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zmiany powszechnie obowiązujących przepisów prawa w zakresie mającym wpływ </w:t>
      </w:r>
      <w:r w:rsidR="00203F58">
        <w:rPr>
          <w:rFonts w:ascii="Times New Roman" w:hAnsi="Times New Roman" w:cs="Times New Roman"/>
        </w:rPr>
        <w:br/>
      </w:r>
      <w:r w:rsidRPr="004A39C2">
        <w:rPr>
          <w:rFonts w:ascii="Times New Roman" w:hAnsi="Times New Roman" w:cs="Times New Roman"/>
        </w:rPr>
        <w:t>na realizację przedmiotu Umowy,</w:t>
      </w:r>
    </w:p>
    <w:p w:rsidR="00A2421A" w:rsidRPr="004A39C2" w:rsidRDefault="00BF12BD" w:rsidP="00A2421A">
      <w:pPr>
        <w:widowControl w:val="0"/>
        <w:numPr>
          <w:ilvl w:val="1"/>
          <w:numId w:val="6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</w:t>
      </w:r>
      <w:r w:rsidR="00A2421A">
        <w:rPr>
          <w:rFonts w:ascii="Times New Roman" w:hAnsi="Times New Roman" w:cs="Times New Roman"/>
        </w:rPr>
        <w:t xml:space="preserve"> wynagrodzenia związan</w:t>
      </w:r>
      <w:r>
        <w:rPr>
          <w:rFonts w:ascii="Times New Roman" w:hAnsi="Times New Roman" w:cs="Times New Roman"/>
        </w:rPr>
        <w:t>ej</w:t>
      </w:r>
      <w:r w:rsidR="00A242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powstaniem różnicy pomiędzy szacunkową, a rzeczywistą ilością odebranych i zagospodarowanych odpadów komunalnych</w:t>
      </w:r>
      <w:r w:rsidR="00A2421A">
        <w:rPr>
          <w:rFonts w:ascii="Times New Roman" w:hAnsi="Times New Roman" w:cs="Times New Roman"/>
        </w:rPr>
        <w:t xml:space="preserve">, </w:t>
      </w:r>
    </w:p>
    <w:p w:rsidR="00011790" w:rsidRPr="004A39C2" w:rsidRDefault="00011790" w:rsidP="00A2421A">
      <w:pPr>
        <w:widowControl w:val="0"/>
        <w:numPr>
          <w:ilvl w:val="1"/>
          <w:numId w:val="6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 zmiany wysokości podatku  VAT oraz minimalnego wynagrodzenia za pracę, jeżeli Wykonawca wykaże, że ma to wpływ na wynagrodzenie z tytułu realizacji przedmiotu niniejszej umowy. Zmiana taka może wystąpić nie częściej niż raz w roku. </w:t>
      </w:r>
    </w:p>
    <w:p w:rsidR="00011790" w:rsidRPr="004A39C2" w:rsidRDefault="00011790" w:rsidP="00A2421A">
      <w:pPr>
        <w:widowControl w:val="0"/>
        <w:numPr>
          <w:ilvl w:val="1"/>
          <w:numId w:val="6"/>
        </w:numPr>
        <w:suppressAutoHyphens/>
        <w:spacing w:after="0" w:line="360" w:lineRule="auto"/>
        <w:ind w:left="567" w:hanging="425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>zmiany terminu wykonania przedmiotu umowy spowodowane działaniem organów administracji, w szczególności: odmowa wydania przez organy administracji wymaganych decyzji, zezwoleń, uzgodnień bądź wydania decyzji, zezwoleń, uzgodnień po ustawowym terminie,</w:t>
      </w:r>
      <w:bookmarkStart w:id="0" w:name="_GoBack"/>
      <w:bookmarkEnd w:id="0"/>
    </w:p>
    <w:p w:rsidR="00011790" w:rsidRPr="004A39C2" w:rsidRDefault="00011790" w:rsidP="00AE4AA3">
      <w:pPr>
        <w:pStyle w:val="Akapitzlist1"/>
        <w:numPr>
          <w:ilvl w:val="1"/>
          <w:numId w:val="6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lastRenderedPageBreak/>
        <w:t>wystąpienia uzasadnionych zmian w zakresie sposobu wykonania przedmiotu zamówienia proponowanych przez Zamawiającego lub Wykonawcę, jeśli zmiany te są korzystne dla Zamawiającego, z powodu działań osób trzecich un</w:t>
      </w:r>
      <w:r w:rsidR="004A39C2">
        <w:rPr>
          <w:sz w:val="22"/>
          <w:szCs w:val="22"/>
        </w:rPr>
        <w:t>iemożliwiających wykonanie prac</w:t>
      </w:r>
      <w:r w:rsidRPr="004A39C2">
        <w:rPr>
          <w:sz w:val="22"/>
          <w:szCs w:val="22"/>
        </w:rPr>
        <w:t>, które to działania nie są konsekwencją winy którejkolwiek ze stron,</w:t>
      </w:r>
    </w:p>
    <w:p w:rsidR="00011790" w:rsidRPr="004A39C2" w:rsidRDefault="00011790" w:rsidP="00AE4AA3">
      <w:pPr>
        <w:pStyle w:val="Akapitzlist1"/>
        <w:numPr>
          <w:ilvl w:val="1"/>
          <w:numId w:val="6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zmiany danych teleadresowych i numerów konta,</w:t>
      </w:r>
    </w:p>
    <w:p w:rsidR="00343136" w:rsidRPr="004A39C2" w:rsidRDefault="00011790" w:rsidP="00AE4AA3">
      <w:pPr>
        <w:pStyle w:val="Akapitzlist1"/>
        <w:numPr>
          <w:ilvl w:val="1"/>
          <w:numId w:val="6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zmiany danych związanych z obsługą administracyjno-organizacyjną Umowy,</w:t>
      </w:r>
    </w:p>
    <w:p w:rsidR="00343136" w:rsidRPr="004A39C2" w:rsidRDefault="00011790" w:rsidP="00AE4AA3">
      <w:pPr>
        <w:pStyle w:val="Akapitzlist1"/>
        <w:numPr>
          <w:ilvl w:val="1"/>
          <w:numId w:val="6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sz w:val="22"/>
          <w:szCs w:val="22"/>
        </w:rPr>
        <w:t>zmiany umowy na skutek zmi</w:t>
      </w:r>
      <w:r w:rsidR="00343136" w:rsidRPr="004A39C2">
        <w:rPr>
          <w:sz w:val="22"/>
          <w:szCs w:val="22"/>
        </w:rPr>
        <w:t xml:space="preserve">any formy organizacyjno-prawnej, </w:t>
      </w:r>
    </w:p>
    <w:p w:rsidR="00343136" w:rsidRPr="004A39C2" w:rsidRDefault="00343136" w:rsidP="00AE4AA3">
      <w:pPr>
        <w:pStyle w:val="Akapitzlist1"/>
        <w:numPr>
          <w:ilvl w:val="1"/>
          <w:numId w:val="6"/>
        </w:numPr>
        <w:overflowPunct/>
        <w:spacing w:line="360" w:lineRule="auto"/>
        <w:ind w:left="993" w:hanging="284"/>
        <w:jc w:val="both"/>
        <w:textAlignment w:val="auto"/>
        <w:rPr>
          <w:sz w:val="22"/>
          <w:szCs w:val="22"/>
        </w:rPr>
      </w:pPr>
      <w:r w:rsidRPr="004A39C2">
        <w:rPr>
          <w:iCs/>
          <w:sz w:val="22"/>
          <w:szCs w:val="22"/>
        </w:rPr>
        <w:t>ponadto na wniosek Wykonawcy, za zgodą Zamawiającego, wykonawca może: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a)</w:t>
      </w:r>
      <w:r w:rsidRPr="004A39C2">
        <w:rPr>
          <w:rFonts w:ascii="Times New Roman" w:hAnsi="Times New Roman"/>
          <w:iCs/>
        </w:rPr>
        <w:tab/>
        <w:t>dokonać zmiany podwykonawcy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b)</w:t>
      </w:r>
      <w:r w:rsidRPr="004A39C2">
        <w:rPr>
          <w:rFonts w:ascii="Times New Roman" w:hAnsi="Times New Roman"/>
          <w:iCs/>
        </w:rPr>
        <w:tab/>
        <w:t>wskazać innych zakres podwykonawstwa niż przedstawiony w ofercie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c)</w:t>
      </w:r>
      <w:r w:rsidRPr="004A39C2">
        <w:rPr>
          <w:rFonts w:ascii="Times New Roman" w:hAnsi="Times New Roman"/>
          <w:iCs/>
        </w:rPr>
        <w:tab/>
        <w:t>zrezygnować z udziału podwykonawcy w realizacji zamówienia</w:t>
      </w:r>
    </w:p>
    <w:p w:rsidR="00343136" w:rsidRPr="004A39C2" w:rsidRDefault="00343136" w:rsidP="000F2C09">
      <w:pPr>
        <w:spacing w:after="0" w:line="360" w:lineRule="auto"/>
        <w:ind w:left="1276" w:hanging="283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>d)</w:t>
      </w:r>
      <w:r w:rsidRPr="004A39C2">
        <w:rPr>
          <w:rFonts w:ascii="Times New Roman" w:hAnsi="Times New Roman"/>
          <w:iCs/>
        </w:rPr>
        <w:tab/>
        <w:t xml:space="preserve">powierzyć wykonanie części zamówienia podwykonawcom, pomimo niewskazania </w:t>
      </w:r>
      <w:r w:rsidR="004A39C2">
        <w:rPr>
          <w:rFonts w:ascii="Times New Roman" w:hAnsi="Times New Roman"/>
          <w:iCs/>
        </w:rPr>
        <w:br/>
      </w:r>
      <w:r w:rsidRPr="004A39C2">
        <w:rPr>
          <w:rFonts w:ascii="Times New Roman" w:hAnsi="Times New Roman"/>
          <w:iCs/>
        </w:rPr>
        <w:t xml:space="preserve">w ofercie części zamówienia przeznaczonej do wykonania </w:t>
      </w:r>
      <w:r w:rsidRPr="004A39C2">
        <w:rPr>
          <w:rFonts w:ascii="Times New Roman" w:hAnsi="Times New Roman"/>
          <w:iCs/>
        </w:rPr>
        <w:br/>
        <w:t xml:space="preserve">w ramach podwykonawstwa. </w:t>
      </w:r>
    </w:p>
    <w:p w:rsidR="00203F58" w:rsidRPr="00A2421A" w:rsidRDefault="00343136" w:rsidP="00A2421A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/>
          <w:iCs/>
        </w:rPr>
      </w:pPr>
      <w:r w:rsidRPr="004A39C2">
        <w:rPr>
          <w:rFonts w:ascii="Times New Roman" w:hAnsi="Times New Roman"/>
          <w:iCs/>
        </w:rPr>
        <w:t xml:space="preserve">Jeżeli Zamawiający uzna, że zaistniałe okoliczności stanowiące podstawę do zmiany               </w:t>
      </w:r>
      <w:r w:rsidR="004A39C2">
        <w:rPr>
          <w:rFonts w:ascii="Times New Roman" w:hAnsi="Times New Roman"/>
          <w:iCs/>
        </w:rPr>
        <w:br/>
      </w:r>
      <w:r w:rsidRPr="004A39C2">
        <w:rPr>
          <w:rFonts w:ascii="Times New Roman" w:hAnsi="Times New Roman"/>
          <w:iCs/>
        </w:rPr>
        <w:t xml:space="preserve"> w umowie nie są zasadne, Wykonawca zobowiązany jest do realizacji zadania zgodnie                             z warunkami określonymi w SIWZ  i zawartej przez strony umowie. </w:t>
      </w:r>
    </w:p>
    <w:p w:rsidR="003E5EDC" w:rsidRDefault="00E15F1D" w:rsidP="004A39C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§ 1</w:t>
      </w:r>
      <w:r w:rsidR="005E0C79">
        <w:rPr>
          <w:rFonts w:ascii="Times New Roman" w:hAnsi="Times New Roman" w:cs="Times New Roman"/>
          <w:b/>
          <w:bCs/>
        </w:rPr>
        <w:t>2</w:t>
      </w:r>
    </w:p>
    <w:p w:rsidR="003E5EDC" w:rsidRDefault="00E15F1D" w:rsidP="003E5ED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A39C2">
        <w:rPr>
          <w:rFonts w:ascii="Times New Roman" w:hAnsi="Times New Roman" w:cs="Times New Roman"/>
          <w:b/>
          <w:bCs/>
        </w:rPr>
        <w:t>SPOSÓB POROZUMIEWANIA SIĘ</w:t>
      </w:r>
    </w:p>
    <w:p w:rsidR="003E5EDC" w:rsidRPr="003E5EDC" w:rsidRDefault="00E15F1D" w:rsidP="00AE4AA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E5EDC">
        <w:rPr>
          <w:rFonts w:ascii="Times New Roman" w:hAnsi="Times New Roman" w:cs="Times New Roman"/>
        </w:rPr>
        <w:t>Strony ustalają, że osobą odpowiedzialną za wykonanie pr</w:t>
      </w:r>
      <w:r w:rsidR="004A39C2" w:rsidRPr="003E5EDC">
        <w:rPr>
          <w:rFonts w:ascii="Times New Roman" w:hAnsi="Times New Roman" w:cs="Times New Roman"/>
        </w:rPr>
        <w:t xml:space="preserve">zedmiotu zamówienia z ramienia </w:t>
      </w:r>
      <w:r w:rsidRPr="003E5EDC">
        <w:rPr>
          <w:rFonts w:ascii="Times New Roman" w:hAnsi="Times New Roman" w:cs="Times New Roman"/>
        </w:rPr>
        <w:t>Wykonawcy jest …………………………….………………………………….....................</w:t>
      </w:r>
      <w:r w:rsidR="004A39C2" w:rsidRPr="003E5EDC">
        <w:rPr>
          <w:rFonts w:ascii="Times New Roman" w:hAnsi="Times New Roman" w:cs="Times New Roman"/>
        </w:rPr>
        <w:t>....</w:t>
      </w:r>
    </w:p>
    <w:p w:rsidR="00E15F1D" w:rsidRPr="00A2421A" w:rsidRDefault="00E15F1D" w:rsidP="00A2421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E5EDC">
        <w:rPr>
          <w:rFonts w:ascii="Times New Roman" w:hAnsi="Times New Roman" w:cs="Times New Roman"/>
        </w:rPr>
        <w:t xml:space="preserve">Strony ustalają, że osobą odpowiedzialną z  ramienia Zamawiającego jest: </w:t>
      </w:r>
      <w:r w:rsidR="004A39C2" w:rsidRPr="003E5EDC">
        <w:rPr>
          <w:rFonts w:ascii="Times New Roman" w:hAnsi="Times New Roman" w:cs="Times New Roman"/>
        </w:rPr>
        <w:t>.....................................</w:t>
      </w:r>
      <w:r w:rsidR="003E5EDC">
        <w:rPr>
          <w:rFonts w:ascii="Times New Roman" w:hAnsi="Times New Roman" w:cs="Times New Roman"/>
        </w:rPr>
        <w:t>......................................................................................................</w:t>
      </w:r>
    </w:p>
    <w:p w:rsidR="003E5EDC" w:rsidRDefault="00C2182E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t>§ 1</w:t>
      </w:r>
      <w:r w:rsidR="005E0C79">
        <w:rPr>
          <w:b/>
          <w:bCs/>
          <w:sz w:val="22"/>
          <w:szCs w:val="22"/>
          <w:lang w:val="pl-PL"/>
        </w:rPr>
        <w:t>3</w:t>
      </w:r>
    </w:p>
    <w:p w:rsidR="00C2182E" w:rsidRPr="004A39C2" w:rsidRDefault="00C2182E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sz w:val="22"/>
          <w:szCs w:val="22"/>
        </w:rPr>
        <w:t>POSTANOWIENIA KOŃCOWE</w:t>
      </w:r>
    </w:p>
    <w:p w:rsidR="00C2182E" w:rsidRPr="004A39C2" w:rsidRDefault="00C2182E" w:rsidP="00AE4A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Wszelkie zmiany umowy wymagają formy pisemnej pod rygorem nieważności.</w:t>
      </w:r>
    </w:p>
    <w:p w:rsidR="00C2182E" w:rsidRPr="004A39C2" w:rsidRDefault="00C2182E" w:rsidP="00AE4A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  <w:color w:val="000000"/>
        </w:rPr>
        <w:t>Strony zgodnie postanawiają, iż spory wynikłe na tle realizacji postanowień niniejszej umowy lub interpretacji jej zapisów będą rozstrzygać polubownie w drodze negocjacji</w:t>
      </w:r>
      <w:r w:rsidR="00641BBD" w:rsidRPr="004A39C2">
        <w:rPr>
          <w:rFonts w:ascii="Times New Roman" w:hAnsi="Times New Roman" w:cs="Times New Roman"/>
          <w:color w:val="C00000"/>
        </w:rPr>
        <w:t>.</w:t>
      </w:r>
    </w:p>
    <w:p w:rsidR="00641BBD" w:rsidRPr="004A39C2" w:rsidRDefault="00641BBD" w:rsidP="00AE4A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4A39C2">
        <w:rPr>
          <w:rFonts w:ascii="Times New Roman" w:hAnsi="Times New Roman" w:cs="Times New Roman"/>
        </w:rPr>
        <w:t xml:space="preserve">W sprawach nieuregulowanych niniejszą umową będą miały zastosowanie przepisy Kodeksu Cywilnego oraz ustawy Prawo Zamówień Publicznych. </w:t>
      </w:r>
    </w:p>
    <w:p w:rsidR="00C2182E" w:rsidRPr="004A39C2" w:rsidRDefault="00C2182E" w:rsidP="00AE4A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</w:rPr>
        <w:t xml:space="preserve">Sądem właściwym do rozstrzygnięcia sporów powstałych w wyniku lub w związku </w:t>
      </w:r>
      <w:r w:rsidRPr="004A39C2">
        <w:rPr>
          <w:rFonts w:ascii="Times New Roman" w:hAnsi="Times New Roman" w:cs="Times New Roman"/>
        </w:rPr>
        <w:br/>
        <w:t xml:space="preserve">z realizacją </w:t>
      </w:r>
      <w:r w:rsidRPr="004A39C2">
        <w:rPr>
          <w:rFonts w:ascii="Times New Roman" w:hAnsi="Times New Roman" w:cs="Times New Roman"/>
          <w:color w:val="000000"/>
        </w:rPr>
        <w:t>przedmiotu niniejszej umowy jest Sąd właściwy dla siedziby Zamawiającego.</w:t>
      </w:r>
    </w:p>
    <w:p w:rsidR="00C2182E" w:rsidRPr="004A39C2" w:rsidRDefault="00C2182E" w:rsidP="00AE4A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 w:line="36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 xml:space="preserve">Niniejszą umowę sporządzono w trzech jednobrzmiących egzemplarzach, </w:t>
      </w:r>
      <w:r w:rsidRPr="004A39C2">
        <w:rPr>
          <w:rFonts w:ascii="Times New Roman" w:hAnsi="Times New Roman" w:cs="Times New Roman"/>
          <w:color w:val="000000"/>
        </w:rPr>
        <w:br/>
        <w:t>z przeznaczeniem jeden dla Wykonawcy, dwa dla Zamawiającego</w:t>
      </w:r>
      <w:r w:rsidRPr="004A39C2">
        <w:rPr>
          <w:color w:val="000000"/>
        </w:rPr>
        <w:t xml:space="preserve">. </w:t>
      </w:r>
    </w:p>
    <w:p w:rsidR="00C2182E" w:rsidRDefault="00C2182E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</w:p>
    <w:p w:rsidR="00A2421A" w:rsidRDefault="00A2421A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</w:p>
    <w:p w:rsidR="00ED211D" w:rsidRPr="004A39C2" w:rsidRDefault="00ED211D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</w:p>
    <w:p w:rsidR="00C2182E" w:rsidRPr="004A39C2" w:rsidRDefault="00C2182E" w:rsidP="004A39C2">
      <w:pPr>
        <w:pStyle w:val="Textbody"/>
        <w:spacing w:before="40" w:after="0" w:line="360" w:lineRule="auto"/>
        <w:jc w:val="center"/>
        <w:rPr>
          <w:b/>
          <w:bCs/>
          <w:sz w:val="22"/>
          <w:szCs w:val="22"/>
          <w:lang w:val="pl-PL"/>
        </w:rPr>
      </w:pPr>
      <w:r w:rsidRPr="004A39C2">
        <w:rPr>
          <w:b/>
          <w:bCs/>
          <w:sz w:val="22"/>
          <w:szCs w:val="22"/>
          <w:lang w:val="pl-PL"/>
        </w:rPr>
        <w:lastRenderedPageBreak/>
        <w:t>§ 1</w:t>
      </w:r>
      <w:r w:rsidR="005E0C79">
        <w:rPr>
          <w:b/>
          <w:bCs/>
          <w:sz w:val="22"/>
          <w:szCs w:val="22"/>
          <w:lang w:val="pl-PL"/>
        </w:rPr>
        <w:t>4</w:t>
      </w:r>
    </w:p>
    <w:p w:rsidR="00C2182E" w:rsidRPr="004A39C2" w:rsidRDefault="00C2182E" w:rsidP="004A39C2">
      <w:p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 xml:space="preserve">Integralną część umowy stanowią załączniki: </w:t>
      </w:r>
    </w:p>
    <w:p w:rsidR="00C2182E" w:rsidRPr="004A39C2" w:rsidRDefault="00C2182E" w:rsidP="00AE4A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 xml:space="preserve">Specyfikacja Istotnych Warunków Zamówienia, </w:t>
      </w:r>
    </w:p>
    <w:p w:rsidR="00814851" w:rsidRPr="004A39C2" w:rsidRDefault="00814851" w:rsidP="00AE4A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Harmonogram wywozu odpadów,</w:t>
      </w:r>
    </w:p>
    <w:p w:rsidR="00765734" w:rsidRPr="004A39C2" w:rsidRDefault="00C2182E" w:rsidP="00AE4AA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line="360" w:lineRule="auto"/>
        <w:jc w:val="both"/>
        <w:rPr>
          <w:rFonts w:ascii="Times New Roman" w:hAnsi="Times New Roman" w:cs="Times New Roman"/>
          <w:color w:val="000000"/>
        </w:rPr>
      </w:pPr>
      <w:r w:rsidRPr="004A39C2">
        <w:rPr>
          <w:rFonts w:ascii="Times New Roman" w:hAnsi="Times New Roman" w:cs="Times New Roman"/>
          <w:color w:val="000000"/>
        </w:rPr>
        <w:t>Oferta Wykonawcy z dnia .................................</w:t>
      </w: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ZAMAWIAJĄCY </w:t>
      </w:r>
      <w:r w:rsidR="003E5EDC">
        <w:rPr>
          <w:sz w:val="22"/>
          <w:szCs w:val="22"/>
          <w:lang w:val="pl-PL"/>
        </w:rPr>
        <w:tab/>
      </w:r>
      <w:r w:rsidR="003E5EDC">
        <w:rPr>
          <w:sz w:val="22"/>
          <w:szCs w:val="22"/>
          <w:lang w:val="pl-PL"/>
        </w:rPr>
        <w:tab/>
      </w:r>
      <w:r w:rsidR="003E5EDC">
        <w:rPr>
          <w:sz w:val="22"/>
          <w:szCs w:val="22"/>
          <w:lang w:val="pl-PL"/>
        </w:rPr>
        <w:tab/>
      </w:r>
      <w:r w:rsidR="003E5EDC">
        <w:rPr>
          <w:sz w:val="22"/>
          <w:szCs w:val="22"/>
          <w:lang w:val="pl-PL"/>
        </w:rPr>
        <w:tab/>
      </w:r>
      <w:r w:rsidR="003E5EDC">
        <w:rPr>
          <w:sz w:val="22"/>
          <w:szCs w:val="22"/>
          <w:lang w:val="pl-PL"/>
        </w:rPr>
        <w:tab/>
      </w:r>
      <w:r w:rsidR="003E5EDC">
        <w:rPr>
          <w:sz w:val="22"/>
          <w:szCs w:val="22"/>
          <w:lang w:val="pl-PL"/>
        </w:rPr>
        <w:tab/>
        <w:t xml:space="preserve">             WYKONAWCA</w:t>
      </w: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  <w:t>.................................................</w:t>
      </w: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sz w:val="22"/>
          <w:szCs w:val="22"/>
          <w:lang w:val="pl-PL"/>
        </w:rPr>
      </w:pPr>
    </w:p>
    <w:p w:rsidR="000F2C09" w:rsidRP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</w:p>
    <w:p w:rsidR="000F2C09" w:rsidRPr="000F2C09" w:rsidRDefault="000F2C09" w:rsidP="00765734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</w:p>
    <w:p w:rsidR="008D6F55" w:rsidRPr="00F8574D" w:rsidRDefault="000F2C09" w:rsidP="00F8574D">
      <w:pPr>
        <w:pStyle w:val="Standard"/>
        <w:tabs>
          <w:tab w:val="left" w:pos="453"/>
        </w:tabs>
        <w:spacing w:before="40" w:line="288" w:lineRule="auto"/>
        <w:rPr>
          <w:i/>
          <w:sz w:val="22"/>
          <w:szCs w:val="22"/>
          <w:lang w:val="pl-PL"/>
        </w:rPr>
      </w:pPr>
      <w:r w:rsidRPr="000F2C09">
        <w:rPr>
          <w:i/>
          <w:sz w:val="22"/>
          <w:szCs w:val="22"/>
          <w:lang w:val="pl-PL"/>
        </w:rPr>
        <w:t>Kontrasygnata Skarbnika ......................</w:t>
      </w:r>
      <w:r w:rsidR="00082D5F">
        <w:rPr>
          <w:i/>
          <w:sz w:val="22"/>
          <w:szCs w:val="22"/>
          <w:lang w:val="pl-PL"/>
        </w:rPr>
        <w:t>..........................</w:t>
      </w:r>
    </w:p>
    <w:sectPr w:rsidR="008D6F55" w:rsidRPr="00F8574D" w:rsidSect="00203F58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11" w:rsidRDefault="001F4E11" w:rsidP="006D42C4">
      <w:pPr>
        <w:spacing w:after="0" w:line="240" w:lineRule="auto"/>
      </w:pPr>
      <w:r>
        <w:separator/>
      </w:r>
    </w:p>
  </w:endnote>
  <w:endnote w:type="continuationSeparator" w:id="0">
    <w:p w:rsidR="001F4E11" w:rsidRDefault="001F4E11" w:rsidP="006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6113844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:rsidR="00535774" w:rsidRDefault="00535774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6D42C4">
          <w:rPr>
            <w:rFonts w:ascii="Times New Roman" w:hAnsi="Times New Roman" w:cs="Times New Roman"/>
            <w:sz w:val="18"/>
            <w:szCs w:val="18"/>
          </w:rPr>
          <w:t xml:space="preserve">str. </w:t>
        </w:r>
        <w:r w:rsidR="00B20BD1" w:rsidRPr="006D42C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D42C4">
          <w:rPr>
            <w:rFonts w:ascii="Times New Roman" w:hAnsi="Times New Roman" w:cs="Times New Roman"/>
            <w:sz w:val="18"/>
            <w:szCs w:val="18"/>
          </w:rPr>
          <w:instrText xml:space="preserve"> PAGE    \* MERGEFORMAT </w:instrText>
        </w:r>
        <w:r w:rsidR="00B20BD1" w:rsidRPr="006D42C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F12BD">
          <w:rPr>
            <w:rFonts w:ascii="Times New Roman" w:hAnsi="Times New Roman" w:cs="Times New Roman"/>
            <w:noProof/>
            <w:sz w:val="18"/>
            <w:szCs w:val="18"/>
          </w:rPr>
          <w:t>13</w:t>
        </w:r>
        <w:r w:rsidR="00B20BD1" w:rsidRPr="006D42C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35774" w:rsidRDefault="00535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11" w:rsidRDefault="001F4E11" w:rsidP="006D42C4">
      <w:pPr>
        <w:spacing w:after="0" w:line="240" w:lineRule="auto"/>
      </w:pPr>
      <w:r>
        <w:separator/>
      </w:r>
    </w:p>
  </w:footnote>
  <w:footnote w:type="continuationSeparator" w:id="0">
    <w:p w:rsidR="001F4E11" w:rsidRDefault="001F4E11" w:rsidP="006D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43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1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34"/>
        </w:tabs>
        <w:ind w:left="434" w:hanging="434"/>
      </w:pPr>
      <w:rPr>
        <w:color w:val="auto"/>
      </w:rPr>
    </w:lvl>
  </w:abstractNum>
  <w:abstractNum w:abstractNumId="3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9"/>
    <w:multiLevelType w:val="multilevel"/>
    <w:tmpl w:val="00000029"/>
    <w:name w:val="WW8Num43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1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</w:lvl>
    <w:lvl w:ilvl="1">
      <w:start w:val="1"/>
      <w:numFmt w:val="decimal"/>
      <w:lvlText w:val="%2)"/>
      <w:lvlJc w:val="left"/>
      <w:pPr>
        <w:tabs>
          <w:tab w:val="num" w:pos="1219"/>
        </w:tabs>
        <w:ind w:left="1219" w:hanging="397"/>
      </w:pPr>
    </w:lvl>
    <w:lvl w:ilvl="2">
      <w:start w:val="1"/>
      <w:numFmt w:val="decimal"/>
      <w:lvlText w:val="%3."/>
      <w:lvlJc w:val="left"/>
      <w:pPr>
        <w:tabs>
          <w:tab w:val="num" w:pos="2082"/>
        </w:tabs>
        <w:ind w:left="2082" w:hanging="360"/>
      </w:pPr>
    </w:lvl>
    <w:lvl w:ilvl="3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>
      <w:start w:val="1"/>
      <w:numFmt w:val="lowerRoman"/>
      <w:lvlText w:val="%6."/>
      <w:lvlJc w:val="left"/>
      <w:pPr>
        <w:tabs>
          <w:tab w:val="num" w:pos="4062"/>
        </w:tabs>
        <w:ind w:left="4062" w:hanging="180"/>
      </w:pPr>
    </w:lvl>
    <w:lvl w:ilvl="6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>
      <w:start w:val="1"/>
      <w:numFmt w:val="lowerRoman"/>
      <w:lvlText w:val="%9."/>
      <w:lvlJc w:val="left"/>
      <w:pPr>
        <w:tabs>
          <w:tab w:val="num" w:pos="6222"/>
        </w:tabs>
        <w:ind w:left="6222" w:hanging="180"/>
      </w:pPr>
    </w:lvl>
  </w:abstractNum>
  <w:abstractNum w:abstractNumId="6" w15:restartNumberingAfterBreak="0">
    <w:nsid w:val="00000034"/>
    <w:multiLevelType w:val="singleLevel"/>
    <w:tmpl w:val="00000034"/>
    <w:name w:val="WW8Num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</w:abstractNum>
  <w:abstractNum w:abstractNumId="7" w15:restartNumberingAfterBreak="0">
    <w:nsid w:val="00000039"/>
    <w:multiLevelType w:val="multilevel"/>
    <w:tmpl w:val="00000039"/>
    <w:name w:val="WW8Num61"/>
    <w:lvl w:ilvl="0">
      <w:start w:val="1"/>
      <w:numFmt w:val="bullet"/>
      <w:lvlText w:val=""/>
      <w:lvlJc w:val="left"/>
      <w:pPr>
        <w:tabs>
          <w:tab w:val="num" w:pos="1295"/>
        </w:tabs>
        <w:ind w:left="1295" w:hanging="227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lef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lef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AF81001"/>
    <w:multiLevelType w:val="hybridMultilevel"/>
    <w:tmpl w:val="52E204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703459F"/>
    <w:multiLevelType w:val="hybridMultilevel"/>
    <w:tmpl w:val="0FA8DC5E"/>
    <w:lvl w:ilvl="0" w:tplc="744645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AC04CC"/>
    <w:multiLevelType w:val="hybridMultilevel"/>
    <w:tmpl w:val="6FE2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28EC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24FB2"/>
    <w:multiLevelType w:val="hybridMultilevel"/>
    <w:tmpl w:val="DA42CD12"/>
    <w:lvl w:ilvl="0" w:tplc="04150017">
      <w:start w:val="1"/>
      <w:numFmt w:val="lowerLetter"/>
      <w:lvlText w:val="%1)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D286D"/>
    <w:multiLevelType w:val="hybridMultilevel"/>
    <w:tmpl w:val="4C281F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106727B"/>
    <w:multiLevelType w:val="hybridMultilevel"/>
    <w:tmpl w:val="6D90A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81AF4"/>
    <w:multiLevelType w:val="hybridMultilevel"/>
    <w:tmpl w:val="8514E8EE"/>
    <w:lvl w:ilvl="0" w:tplc="2EA4996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8B95CF3"/>
    <w:multiLevelType w:val="hybridMultilevel"/>
    <w:tmpl w:val="09AA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431F"/>
    <w:multiLevelType w:val="hybridMultilevel"/>
    <w:tmpl w:val="684E01C4"/>
    <w:lvl w:ilvl="0" w:tplc="26BC84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B0845F2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FA01C74"/>
    <w:multiLevelType w:val="hybridMultilevel"/>
    <w:tmpl w:val="895AE5B4"/>
    <w:lvl w:ilvl="0" w:tplc="252EAA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F1ADB"/>
    <w:multiLevelType w:val="hybridMultilevel"/>
    <w:tmpl w:val="6B2E32DC"/>
    <w:lvl w:ilvl="0" w:tplc="AA120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E2A07"/>
    <w:multiLevelType w:val="hybridMultilevel"/>
    <w:tmpl w:val="0A326B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785922"/>
    <w:multiLevelType w:val="hybridMultilevel"/>
    <w:tmpl w:val="7EA26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7170A"/>
    <w:multiLevelType w:val="hybridMultilevel"/>
    <w:tmpl w:val="22D6E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139B2"/>
    <w:multiLevelType w:val="hybridMultilevel"/>
    <w:tmpl w:val="7C321E30"/>
    <w:lvl w:ilvl="0" w:tplc="BF2461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47B6C"/>
    <w:multiLevelType w:val="hybridMultilevel"/>
    <w:tmpl w:val="A4A0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75C64"/>
    <w:multiLevelType w:val="hybridMultilevel"/>
    <w:tmpl w:val="45E48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66D1F"/>
    <w:multiLevelType w:val="hybridMultilevel"/>
    <w:tmpl w:val="8920223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1520540"/>
    <w:multiLevelType w:val="hybridMultilevel"/>
    <w:tmpl w:val="7EA26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51628"/>
    <w:multiLevelType w:val="hybridMultilevel"/>
    <w:tmpl w:val="3A9AA88E"/>
    <w:lvl w:ilvl="0" w:tplc="DD3A844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13FEB"/>
    <w:multiLevelType w:val="hybridMultilevel"/>
    <w:tmpl w:val="D28CF15C"/>
    <w:lvl w:ilvl="0" w:tplc="E98AEDD4">
      <w:start w:val="1"/>
      <w:numFmt w:val="bullet"/>
      <w:lvlText w:val="-"/>
      <w:lvlJc w:val="left"/>
      <w:pPr>
        <w:ind w:left="1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144C2C">
      <w:start w:val="1"/>
      <w:numFmt w:val="bullet"/>
      <w:lvlText w:val="o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A9B4E">
      <w:start w:val="1"/>
      <w:numFmt w:val="bullet"/>
      <w:lvlText w:val="▪"/>
      <w:lvlJc w:val="left"/>
      <w:pPr>
        <w:ind w:left="2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2518A">
      <w:start w:val="1"/>
      <w:numFmt w:val="bullet"/>
      <w:lvlText w:val="•"/>
      <w:lvlJc w:val="left"/>
      <w:pPr>
        <w:ind w:left="2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249032">
      <w:start w:val="1"/>
      <w:numFmt w:val="bullet"/>
      <w:lvlText w:val="o"/>
      <w:lvlJc w:val="left"/>
      <w:pPr>
        <w:ind w:left="35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265C4A">
      <w:start w:val="1"/>
      <w:numFmt w:val="bullet"/>
      <w:lvlText w:val="▪"/>
      <w:lvlJc w:val="left"/>
      <w:pPr>
        <w:ind w:left="42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8CDDA6">
      <w:start w:val="1"/>
      <w:numFmt w:val="bullet"/>
      <w:lvlText w:val="•"/>
      <w:lvlJc w:val="left"/>
      <w:pPr>
        <w:ind w:left="49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D88FB8">
      <w:start w:val="1"/>
      <w:numFmt w:val="bullet"/>
      <w:lvlText w:val="o"/>
      <w:lvlJc w:val="left"/>
      <w:pPr>
        <w:ind w:left="57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361FA0">
      <w:start w:val="1"/>
      <w:numFmt w:val="bullet"/>
      <w:lvlText w:val="▪"/>
      <w:lvlJc w:val="left"/>
      <w:pPr>
        <w:ind w:left="6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802845"/>
    <w:multiLevelType w:val="hybridMultilevel"/>
    <w:tmpl w:val="752A6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60248"/>
    <w:multiLevelType w:val="hybridMultilevel"/>
    <w:tmpl w:val="86CA6504"/>
    <w:lvl w:ilvl="0" w:tplc="17BA879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B25A5"/>
    <w:multiLevelType w:val="hybridMultilevel"/>
    <w:tmpl w:val="DE2251A4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8"/>
  </w:num>
  <w:num w:numId="2">
    <w:abstractNumId w:val="27"/>
  </w:num>
  <w:num w:numId="3">
    <w:abstractNumId w:val="15"/>
  </w:num>
  <w:num w:numId="4">
    <w:abstractNumId w:val="8"/>
  </w:num>
  <w:num w:numId="5">
    <w:abstractNumId w:val="16"/>
  </w:num>
  <w:num w:numId="6">
    <w:abstractNumId w:val="10"/>
  </w:num>
  <w:num w:numId="7">
    <w:abstractNumId w:val="20"/>
  </w:num>
  <w:num w:numId="8">
    <w:abstractNumId w:val="29"/>
  </w:num>
  <w:num w:numId="9">
    <w:abstractNumId w:val="22"/>
  </w:num>
  <w:num w:numId="10">
    <w:abstractNumId w:val="11"/>
  </w:num>
  <w:num w:numId="11">
    <w:abstractNumId w:val="0"/>
  </w:num>
  <w:num w:numId="12">
    <w:abstractNumId w:val="1"/>
  </w:num>
  <w:num w:numId="13">
    <w:abstractNumId w:val="5"/>
  </w:num>
  <w:num w:numId="14">
    <w:abstractNumId w:val="13"/>
  </w:num>
  <w:num w:numId="15">
    <w:abstractNumId w:val="19"/>
  </w:num>
  <w:num w:numId="16">
    <w:abstractNumId w:val="24"/>
  </w:num>
  <w:num w:numId="17">
    <w:abstractNumId w:val="21"/>
  </w:num>
  <w:num w:numId="18">
    <w:abstractNumId w:val="26"/>
  </w:num>
  <w:num w:numId="19">
    <w:abstractNumId w:val="23"/>
  </w:num>
  <w:num w:numId="20">
    <w:abstractNumId w:val="17"/>
  </w:num>
  <w:num w:numId="21">
    <w:abstractNumId w:val="18"/>
  </w:num>
  <w:num w:numId="22">
    <w:abstractNumId w:val="9"/>
  </w:num>
  <w:num w:numId="23">
    <w:abstractNumId w:val="12"/>
  </w:num>
  <w:num w:numId="24">
    <w:abstractNumId w:val="14"/>
  </w:num>
  <w:num w:numId="25">
    <w:abstractNumId w:val="25"/>
  </w:num>
  <w:num w:numId="26">
    <w:abstractNumId w:val="31"/>
  </w:num>
  <w:num w:numId="27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F55"/>
    <w:rsid w:val="00011790"/>
    <w:rsid w:val="00030C4B"/>
    <w:rsid w:val="00050E8C"/>
    <w:rsid w:val="00082D5F"/>
    <w:rsid w:val="000F2C09"/>
    <w:rsid w:val="00106D1B"/>
    <w:rsid w:val="00131498"/>
    <w:rsid w:val="00143BB6"/>
    <w:rsid w:val="001637BB"/>
    <w:rsid w:val="001A30F0"/>
    <w:rsid w:val="001A5458"/>
    <w:rsid w:val="001F4E11"/>
    <w:rsid w:val="00203F58"/>
    <w:rsid w:val="00210D2F"/>
    <w:rsid w:val="002171A2"/>
    <w:rsid w:val="00234F18"/>
    <w:rsid w:val="002A4D4A"/>
    <w:rsid w:val="002D243E"/>
    <w:rsid w:val="00315B26"/>
    <w:rsid w:val="00343136"/>
    <w:rsid w:val="00353CE2"/>
    <w:rsid w:val="003E06D8"/>
    <w:rsid w:val="003E5EDC"/>
    <w:rsid w:val="00400E2B"/>
    <w:rsid w:val="00485951"/>
    <w:rsid w:val="004A39C2"/>
    <w:rsid w:val="004B5FC0"/>
    <w:rsid w:val="004E4B7C"/>
    <w:rsid w:val="00515667"/>
    <w:rsid w:val="00524A21"/>
    <w:rsid w:val="00535774"/>
    <w:rsid w:val="00544EB8"/>
    <w:rsid w:val="005717AA"/>
    <w:rsid w:val="00571F92"/>
    <w:rsid w:val="00580C60"/>
    <w:rsid w:val="005B7D1D"/>
    <w:rsid w:val="005C6A39"/>
    <w:rsid w:val="005E0C79"/>
    <w:rsid w:val="00611F12"/>
    <w:rsid w:val="00635F1B"/>
    <w:rsid w:val="00641BBD"/>
    <w:rsid w:val="00680DBE"/>
    <w:rsid w:val="006C084F"/>
    <w:rsid w:val="006D42C4"/>
    <w:rsid w:val="007305E4"/>
    <w:rsid w:val="00765734"/>
    <w:rsid w:val="007C6C34"/>
    <w:rsid w:val="00814851"/>
    <w:rsid w:val="00825139"/>
    <w:rsid w:val="00832BE7"/>
    <w:rsid w:val="008357F5"/>
    <w:rsid w:val="008558C0"/>
    <w:rsid w:val="008A3182"/>
    <w:rsid w:val="008B403F"/>
    <w:rsid w:val="008D6F55"/>
    <w:rsid w:val="00917204"/>
    <w:rsid w:val="00921136"/>
    <w:rsid w:val="00952179"/>
    <w:rsid w:val="009C7121"/>
    <w:rsid w:val="00A2421A"/>
    <w:rsid w:val="00A27223"/>
    <w:rsid w:val="00A33E1A"/>
    <w:rsid w:val="00AE4AA3"/>
    <w:rsid w:val="00AF0B26"/>
    <w:rsid w:val="00B010BD"/>
    <w:rsid w:val="00B20BD1"/>
    <w:rsid w:val="00BA4B0B"/>
    <w:rsid w:val="00BA4BA0"/>
    <w:rsid w:val="00BA52B2"/>
    <w:rsid w:val="00BB0317"/>
    <w:rsid w:val="00BD5313"/>
    <w:rsid w:val="00BF12BD"/>
    <w:rsid w:val="00C14CA9"/>
    <w:rsid w:val="00C2182E"/>
    <w:rsid w:val="00C51532"/>
    <w:rsid w:val="00C64AF4"/>
    <w:rsid w:val="00C75F50"/>
    <w:rsid w:val="00CB1DB1"/>
    <w:rsid w:val="00D20EFA"/>
    <w:rsid w:val="00D61F15"/>
    <w:rsid w:val="00D731A0"/>
    <w:rsid w:val="00D9633F"/>
    <w:rsid w:val="00E15F1D"/>
    <w:rsid w:val="00E867D4"/>
    <w:rsid w:val="00EA46D9"/>
    <w:rsid w:val="00EC58EF"/>
    <w:rsid w:val="00ED211D"/>
    <w:rsid w:val="00EF2F93"/>
    <w:rsid w:val="00F303DB"/>
    <w:rsid w:val="00F56949"/>
    <w:rsid w:val="00F71EEE"/>
    <w:rsid w:val="00F803D6"/>
    <w:rsid w:val="00F8574D"/>
    <w:rsid w:val="00FD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B63D3-3963-430F-88A9-70FB71E1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CA9"/>
  </w:style>
  <w:style w:type="paragraph" w:styleId="Nagwek1">
    <w:name w:val="heading 1"/>
    <w:aliases w:val=" Znak"/>
    <w:basedOn w:val="Normalny"/>
    <w:next w:val="Normalny"/>
    <w:link w:val="Nagwek1Znak"/>
    <w:uiPriority w:val="99"/>
    <w:qFormat/>
    <w:rsid w:val="0076573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Times New Roman" w:hAnsi="Cambria" w:cs="Cambria"/>
      <w:b/>
      <w:bCs/>
      <w:i/>
      <w:iCs/>
      <w:color w:val="622423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6573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6573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6573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6573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Cambria"/>
      <w:b/>
      <w:bCs/>
      <w:i/>
      <w:iCs/>
      <w:color w:val="943634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65734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5734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Cambria"/>
      <w:i/>
      <w:iCs/>
      <w:color w:val="94363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65734"/>
    <w:pPr>
      <w:spacing w:before="200" w:after="100" w:line="240" w:lineRule="auto"/>
      <w:outlineLvl w:val="7"/>
    </w:pPr>
    <w:rPr>
      <w:rFonts w:ascii="Cambria" w:eastAsia="Times New Roman" w:hAnsi="Cambria" w:cs="Cambria"/>
      <w:i/>
      <w:iCs/>
      <w:color w:val="C0504D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65734"/>
    <w:pPr>
      <w:spacing w:before="200" w:after="100" w:line="240" w:lineRule="auto"/>
      <w:outlineLvl w:val="8"/>
    </w:pPr>
    <w:rPr>
      <w:rFonts w:ascii="Cambria" w:eastAsia="Times New Roman" w:hAnsi="Cambria" w:cs="Cambria"/>
      <w:i/>
      <w:iCs/>
      <w:color w:val="C0504D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D6F55"/>
    <w:pPr>
      <w:ind w:left="720"/>
      <w:contextualSpacing/>
    </w:pPr>
  </w:style>
  <w:style w:type="paragraph" w:customStyle="1" w:styleId="Standard">
    <w:name w:val="Standard"/>
    <w:rsid w:val="0082513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Nagwek11">
    <w:name w:val="Nagłówek 11"/>
    <w:basedOn w:val="Standard"/>
    <w:next w:val="Standard"/>
    <w:rsid w:val="00825139"/>
    <w:pPr>
      <w:keepNext/>
      <w:ind w:left="360"/>
    </w:pPr>
    <w:rPr>
      <w:b/>
      <w:szCs w:val="20"/>
    </w:rPr>
  </w:style>
  <w:style w:type="paragraph" w:customStyle="1" w:styleId="Tekstpodstawowywcity21">
    <w:name w:val="Tekst podstawowy wcięty 21"/>
    <w:basedOn w:val="Standard"/>
    <w:rsid w:val="00825139"/>
    <w:pPr>
      <w:spacing w:before="120" w:after="120"/>
      <w:ind w:left="426"/>
    </w:pPr>
    <w:rPr>
      <w:b/>
      <w:color w:val="000000"/>
      <w:sz w:val="20"/>
      <w:szCs w:val="20"/>
    </w:rPr>
  </w:style>
  <w:style w:type="character" w:customStyle="1" w:styleId="Nagwek1Znak">
    <w:name w:val="Nagłówek 1 Znak"/>
    <w:aliases w:val=" Znak Znak"/>
    <w:basedOn w:val="Domylnaczcionkaakapitu"/>
    <w:link w:val="Nagwek1"/>
    <w:uiPriority w:val="99"/>
    <w:rsid w:val="00765734"/>
    <w:rPr>
      <w:rFonts w:ascii="Cambria" w:eastAsia="Times New Roman" w:hAnsi="Cambria" w:cs="Cambria"/>
      <w:b/>
      <w:bCs/>
      <w:i/>
      <w:iCs/>
      <w:color w:val="622423"/>
      <w:shd w:val="clear" w:color="auto" w:fill="F2DBDB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765734"/>
    <w:rPr>
      <w:rFonts w:ascii="Cambria" w:eastAsia="Times New Roman" w:hAnsi="Cambria" w:cs="Cambria"/>
      <w:b/>
      <w:bCs/>
      <w:i/>
      <w:iCs/>
      <w:color w:val="943634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765734"/>
    <w:rPr>
      <w:rFonts w:ascii="Cambria" w:eastAsia="Times New Roman" w:hAnsi="Cambria" w:cs="Cambria"/>
      <w:i/>
      <w:iCs/>
      <w:color w:val="943634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765734"/>
    <w:rPr>
      <w:rFonts w:ascii="Cambria" w:eastAsia="Times New Roman" w:hAnsi="Cambria" w:cs="Cambria"/>
      <w:i/>
      <w:iCs/>
      <w:color w:val="94363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765734"/>
    <w:rPr>
      <w:rFonts w:ascii="Cambria" w:eastAsia="Times New Roman" w:hAnsi="Cambria" w:cs="Cambria"/>
      <w:i/>
      <w:iCs/>
      <w:color w:val="C0504D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765734"/>
    <w:rPr>
      <w:rFonts w:ascii="Cambria" w:eastAsia="Times New Roman" w:hAnsi="Cambria" w:cs="Cambria"/>
      <w:i/>
      <w:iCs/>
      <w:color w:val="C0504D"/>
      <w:sz w:val="20"/>
      <w:szCs w:val="20"/>
      <w:lang w:val="en-US"/>
    </w:rPr>
  </w:style>
  <w:style w:type="character" w:customStyle="1" w:styleId="Domylnaczcionkaakapitu1">
    <w:name w:val="Domyślna czcionka akapitu1"/>
    <w:uiPriority w:val="99"/>
    <w:rsid w:val="00765734"/>
  </w:style>
  <w:style w:type="character" w:customStyle="1" w:styleId="NumberingSymbols">
    <w:name w:val="Numbering Symbols"/>
    <w:rsid w:val="00765734"/>
  </w:style>
  <w:style w:type="character" w:customStyle="1" w:styleId="ND">
    <w:name w:val="ND"/>
    <w:rsid w:val="00765734"/>
  </w:style>
  <w:style w:type="character" w:customStyle="1" w:styleId="Internetlink">
    <w:name w:val="Internet link"/>
    <w:rsid w:val="00765734"/>
    <w:rPr>
      <w:color w:val="000080"/>
      <w:u w:val="single"/>
    </w:rPr>
  </w:style>
  <w:style w:type="character" w:styleId="Hipercze">
    <w:name w:val="Hyperlink"/>
    <w:rsid w:val="00765734"/>
    <w:rPr>
      <w:color w:val="0000FF"/>
      <w:u w:val="single"/>
    </w:rPr>
  </w:style>
  <w:style w:type="character" w:customStyle="1" w:styleId="Znakinumeracji">
    <w:name w:val="Znaki numeracji"/>
    <w:uiPriority w:val="99"/>
    <w:rsid w:val="00765734"/>
  </w:style>
  <w:style w:type="paragraph" w:customStyle="1" w:styleId="Nagwek10">
    <w:name w:val="Nagłówek1"/>
    <w:basedOn w:val="Normalny"/>
    <w:next w:val="Tekstpodstawowy"/>
    <w:uiPriority w:val="99"/>
    <w:rsid w:val="00765734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val="de-DE" w:eastAsia="fa-IR" w:bidi="fa-IR"/>
    </w:rPr>
  </w:style>
  <w:style w:type="paragraph" w:styleId="Tekstpodstawowy">
    <w:name w:val="Body Text"/>
    <w:basedOn w:val="Normalny"/>
    <w:link w:val="TekstpodstawowyZnak"/>
    <w:uiPriority w:val="99"/>
    <w:rsid w:val="00765734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5734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Lista">
    <w:name w:val="List"/>
    <w:basedOn w:val="Textbody"/>
    <w:uiPriority w:val="99"/>
    <w:rsid w:val="00765734"/>
  </w:style>
  <w:style w:type="paragraph" w:customStyle="1" w:styleId="Textbody">
    <w:name w:val="Text body"/>
    <w:basedOn w:val="Standard"/>
    <w:rsid w:val="00765734"/>
    <w:pPr>
      <w:spacing w:after="120"/>
    </w:pPr>
  </w:style>
  <w:style w:type="paragraph" w:customStyle="1" w:styleId="Podpis1">
    <w:name w:val="Podpis1"/>
    <w:basedOn w:val="Normalny"/>
    <w:uiPriority w:val="99"/>
    <w:rsid w:val="00765734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uiPriority w:val="99"/>
    <w:rsid w:val="0076573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Standard"/>
    <w:next w:val="Textbody"/>
    <w:rsid w:val="0076573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7657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5734"/>
    <w:pPr>
      <w:suppressLineNumbers/>
    </w:pPr>
  </w:style>
  <w:style w:type="paragraph" w:customStyle="1" w:styleId="Nagwek31">
    <w:name w:val="Nagłówek 31"/>
    <w:basedOn w:val="Standard"/>
    <w:next w:val="Standard"/>
    <w:rsid w:val="00765734"/>
    <w:pPr>
      <w:keepNext/>
      <w:jc w:val="center"/>
    </w:pPr>
    <w:rPr>
      <w:rFonts w:ascii="Tahoma" w:hAnsi="Tahoma"/>
      <w:i/>
      <w:sz w:val="20"/>
      <w:szCs w:val="20"/>
    </w:rPr>
  </w:style>
  <w:style w:type="paragraph" w:customStyle="1" w:styleId="Tekstpodstawowy21">
    <w:name w:val="Tekst podstawowy 21"/>
    <w:basedOn w:val="Standard"/>
    <w:uiPriority w:val="99"/>
    <w:rsid w:val="00765734"/>
    <w:rPr>
      <w:i/>
      <w:iCs/>
    </w:rPr>
  </w:style>
  <w:style w:type="paragraph" w:customStyle="1" w:styleId="Nagwek21">
    <w:name w:val="Nagłówek 21"/>
    <w:basedOn w:val="Standard"/>
    <w:next w:val="Standard"/>
    <w:rsid w:val="00765734"/>
    <w:pPr>
      <w:keepNext/>
      <w:spacing w:before="120"/>
      <w:jc w:val="center"/>
    </w:pPr>
    <w:rPr>
      <w:b/>
      <w:iCs/>
      <w:sz w:val="20"/>
    </w:rPr>
  </w:style>
  <w:style w:type="paragraph" w:customStyle="1" w:styleId="Akapitzlist1">
    <w:name w:val="Akapit z listą1"/>
    <w:basedOn w:val="Normalny"/>
    <w:rsid w:val="0076573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734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734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paragraph" w:customStyle="1" w:styleId="podpunkt">
    <w:name w:val="podpunkt"/>
    <w:uiPriority w:val="99"/>
    <w:rsid w:val="00765734"/>
    <w:pPr>
      <w:tabs>
        <w:tab w:val="left" w:pos="-720"/>
      </w:tabs>
      <w:suppressAutoHyphens/>
      <w:spacing w:line="288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65734"/>
    <w:pPr>
      <w:tabs>
        <w:tab w:val="center" w:pos="4536"/>
        <w:tab w:val="right" w:pos="9072"/>
      </w:tabs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Legenda">
    <w:name w:val="caption"/>
    <w:basedOn w:val="Normalny"/>
    <w:next w:val="Normalny"/>
    <w:uiPriority w:val="99"/>
    <w:qFormat/>
    <w:rsid w:val="00765734"/>
    <w:pPr>
      <w:spacing w:line="288" w:lineRule="auto"/>
    </w:pPr>
    <w:rPr>
      <w:rFonts w:ascii="Calibri" w:eastAsia="Times New Roman" w:hAnsi="Calibri" w:cs="Calibri"/>
      <w:b/>
      <w:bCs/>
      <w:i/>
      <w:iCs/>
      <w:color w:val="943634"/>
      <w:sz w:val="18"/>
      <w:szCs w:val="18"/>
      <w:lang w:val="en-US"/>
    </w:rPr>
  </w:style>
  <w:style w:type="paragraph" w:styleId="Tytu">
    <w:name w:val="Title"/>
    <w:basedOn w:val="Normalny"/>
    <w:next w:val="Normalny"/>
    <w:link w:val="TytuZnak"/>
    <w:uiPriority w:val="99"/>
    <w:qFormat/>
    <w:rsid w:val="0076573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Cambria"/>
      <w:i/>
      <w:iCs/>
      <w:color w:val="FFFFFF"/>
      <w:spacing w:val="10"/>
      <w:sz w:val="48"/>
      <w:szCs w:val="48"/>
      <w:lang w:val="en-US"/>
    </w:rPr>
  </w:style>
  <w:style w:type="character" w:customStyle="1" w:styleId="TytuZnak">
    <w:name w:val="Tytuł Znak"/>
    <w:basedOn w:val="Domylnaczcionkaakapitu"/>
    <w:link w:val="Tytu"/>
    <w:uiPriority w:val="99"/>
    <w:rsid w:val="00765734"/>
    <w:rPr>
      <w:rFonts w:ascii="Cambria" w:eastAsia="Times New Roman" w:hAnsi="Cambria" w:cs="Cambria"/>
      <w:i/>
      <w:iCs/>
      <w:color w:val="FFFFFF"/>
      <w:spacing w:val="10"/>
      <w:sz w:val="48"/>
      <w:szCs w:val="48"/>
      <w:shd w:val="clear" w:color="auto" w:fill="C0504D"/>
      <w:lang w:val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6573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Cambria"/>
      <w:i/>
      <w:iCs/>
      <w:color w:val="622423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uiPriority w:val="99"/>
    <w:rsid w:val="00765734"/>
    <w:rPr>
      <w:rFonts w:ascii="Cambria" w:eastAsia="Times New Roman" w:hAnsi="Cambria" w:cs="Cambria"/>
      <w:i/>
      <w:iCs/>
      <w:color w:val="622423"/>
      <w:sz w:val="24"/>
      <w:szCs w:val="24"/>
      <w:lang w:val="en-US"/>
    </w:rPr>
  </w:style>
  <w:style w:type="character" w:styleId="Pogrubienie">
    <w:name w:val="Strong"/>
    <w:basedOn w:val="Domylnaczcionkaakapitu"/>
    <w:uiPriority w:val="99"/>
    <w:qFormat/>
    <w:rsid w:val="00765734"/>
    <w:rPr>
      <w:b/>
      <w:bCs/>
      <w:spacing w:val="0"/>
    </w:rPr>
  </w:style>
  <w:style w:type="character" w:styleId="Uwydatnienie">
    <w:name w:val="Emphasis"/>
    <w:basedOn w:val="Domylnaczcionkaakapitu"/>
    <w:uiPriority w:val="99"/>
    <w:qFormat/>
    <w:rsid w:val="00765734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Bezodstpw1">
    <w:name w:val="Bez odstępów1"/>
    <w:basedOn w:val="Normalny"/>
    <w:uiPriority w:val="99"/>
    <w:rsid w:val="00765734"/>
    <w:pPr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customStyle="1" w:styleId="Akapitzlist10">
    <w:name w:val="Akapit z listą1"/>
    <w:basedOn w:val="Normalny"/>
    <w:uiPriority w:val="99"/>
    <w:rsid w:val="00765734"/>
    <w:pPr>
      <w:spacing w:line="288" w:lineRule="auto"/>
      <w:ind w:left="720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customStyle="1" w:styleId="Cytat1">
    <w:name w:val="Cytat1"/>
    <w:basedOn w:val="Normalny"/>
    <w:next w:val="Normalny"/>
    <w:link w:val="Cytat1Znak"/>
    <w:uiPriority w:val="99"/>
    <w:rsid w:val="00765734"/>
    <w:pPr>
      <w:spacing w:line="288" w:lineRule="auto"/>
    </w:pPr>
    <w:rPr>
      <w:rFonts w:ascii="Calibri" w:eastAsia="Times New Roman" w:hAnsi="Calibri" w:cs="Calibri"/>
      <w:color w:val="943634"/>
      <w:sz w:val="20"/>
      <w:szCs w:val="20"/>
      <w:lang w:val="en-US"/>
    </w:rPr>
  </w:style>
  <w:style w:type="character" w:customStyle="1" w:styleId="Cytat1Znak">
    <w:name w:val="Cytat1 Znak"/>
    <w:basedOn w:val="Domylnaczcionkaakapitu"/>
    <w:link w:val="Cytat1"/>
    <w:uiPriority w:val="99"/>
    <w:rsid w:val="00765734"/>
    <w:rPr>
      <w:rFonts w:ascii="Calibri" w:eastAsia="Times New Roman" w:hAnsi="Calibri" w:cs="Calibri"/>
      <w:color w:val="943634"/>
      <w:sz w:val="20"/>
      <w:szCs w:val="20"/>
      <w:lang w:val="en-US"/>
    </w:rPr>
  </w:style>
  <w:style w:type="paragraph" w:customStyle="1" w:styleId="Cytatintensywny1">
    <w:name w:val="Cytat intensywny1"/>
    <w:basedOn w:val="Normalny"/>
    <w:next w:val="Normalny"/>
    <w:link w:val="Cytatintensywny1Znak"/>
    <w:uiPriority w:val="99"/>
    <w:rsid w:val="0076573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i/>
      <w:iCs/>
      <w:color w:val="C0504D"/>
      <w:sz w:val="20"/>
      <w:szCs w:val="20"/>
      <w:lang w:val="en-US"/>
    </w:rPr>
  </w:style>
  <w:style w:type="character" w:customStyle="1" w:styleId="Cytatintensywny1Znak">
    <w:name w:val="Cytat intensywny1 Znak"/>
    <w:basedOn w:val="Domylnaczcionkaakapitu"/>
    <w:link w:val="Cytatintensywny1"/>
    <w:uiPriority w:val="99"/>
    <w:rsid w:val="00765734"/>
    <w:rPr>
      <w:rFonts w:ascii="Cambria" w:eastAsia="Times New Roman" w:hAnsi="Cambria" w:cs="Cambria"/>
      <w:b/>
      <w:bCs/>
      <w:i/>
      <w:iCs/>
      <w:color w:val="C0504D"/>
      <w:sz w:val="20"/>
      <w:szCs w:val="20"/>
      <w:lang w:val="en-US"/>
    </w:rPr>
  </w:style>
  <w:style w:type="character" w:customStyle="1" w:styleId="Wyrnieniedelikatne1">
    <w:name w:val="Wyróżnienie delikatne1"/>
    <w:uiPriority w:val="99"/>
    <w:rsid w:val="00765734"/>
    <w:rPr>
      <w:rFonts w:ascii="Cambria" w:hAnsi="Cambria" w:cs="Cambria"/>
      <w:i/>
      <w:iCs/>
      <w:color w:val="C0504D"/>
    </w:rPr>
  </w:style>
  <w:style w:type="character" w:customStyle="1" w:styleId="Wyrnienieintensywne1">
    <w:name w:val="Wyróżnienie intensywne1"/>
    <w:uiPriority w:val="99"/>
    <w:rsid w:val="00765734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Odwoaniedelikatne1">
    <w:name w:val="Odwołanie delikatne1"/>
    <w:uiPriority w:val="99"/>
    <w:rsid w:val="00765734"/>
    <w:rPr>
      <w:i/>
      <w:iCs/>
      <w:smallCaps/>
      <w:color w:val="C0504D"/>
      <w:u w:color="C0504D"/>
    </w:rPr>
  </w:style>
  <w:style w:type="character" w:customStyle="1" w:styleId="Odwoanieintensywne1">
    <w:name w:val="Odwołanie intensywne1"/>
    <w:uiPriority w:val="99"/>
    <w:rsid w:val="00765734"/>
    <w:rPr>
      <w:b/>
      <w:bCs/>
      <w:i/>
      <w:iCs/>
      <w:smallCaps/>
      <w:color w:val="C0504D"/>
      <w:u w:color="C0504D"/>
    </w:rPr>
  </w:style>
  <w:style w:type="character" w:customStyle="1" w:styleId="Tytuksiki1">
    <w:name w:val="Tytuł książki1"/>
    <w:uiPriority w:val="99"/>
    <w:rsid w:val="00765734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customStyle="1" w:styleId="Nagwekspisutreci1">
    <w:name w:val="Nagłówek spisu treści1"/>
    <w:basedOn w:val="Nagwek1"/>
    <w:next w:val="Normalny"/>
    <w:uiPriority w:val="99"/>
    <w:semiHidden/>
    <w:rsid w:val="00765734"/>
    <w:pPr>
      <w:outlineLvl w:val="9"/>
    </w:pPr>
  </w:style>
  <w:style w:type="paragraph" w:styleId="Nagwek">
    <w:name w:val="header"/>
    <w:basedOn w:val="Normalny"/>
    <w:link w:val="NagwekZnak"/>
    <w:uiPriority w:val="99"/>
    <w:rsid w:val="00765734"/>
    <w:pPr>
      <w:tabs>
        <w:tab w:val="center" w:pos="4536"/>
        <w:tab w:val="right" w:pos="9072"/>
      </w:tabs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765734"/>
    <w:pPr>
      <w:spacing w:after="120" w:line="48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customStyle="1" w:styleId="Default">
    <w:name w:val="Default"/>
    <w:uiPriority w:val="99"/>
    <w:rsid w:val="00765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8Num3z0">
    <w:name w:val="WW8Num3z0"/>
    <w:uiPriority w:val="99"/>
    <w:rsid w:val="00765734"/>
    <w:rPr>
      <w:color w:val="auto"/>
    </w:rPr>
  </w:style>
  <w:style w:type="character" w:customStyle="1" w:styleId="WW8Num4z0">
    <w:name w:val="WW8Num4z0"/>
    <w:uiPriority w:val="99"/>
    <w:rsid w:val="00765734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0">
    <w:name w:val="WW8Num7z0"/>
    <w:uiPriority w:val="99"/>
    <w:rsid w:val="00765734"/>
    <w:rPr>
      <w:color w:val="auto"/>
    </w:rPr>
  </w:style>
  <w:style w:type="character" w:customStyle="1" w:styleId="WW8Num7z2">
    <w:name w:val="WW8Num7z2"/>
    <w:uiPriority w:val="99"/>
    <w:rsid w:val="00765734"/>
    <w:rPr>
      <w:rFonts w:ascii="Symbol" w:hAnsi="Symbol" w:cs="Symbol"/>
      <w:color w:val="auto"/>
    </w:rPr>
  </w:style>
  <w:style w:type="character" w:customStyle="1" w:styleId="WW8Num8z0">
    <w:name w:val="WW8Num8z0"/>
    <w:uiPriority w:val="99"/>
    <w:rsid w:val="00765734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765734"/>
    <w:rPr>
      <w:color w:val="auto"/>
    </w:rPr>
  </w:style>
  <w:style w:type="character" w:customStyle="1" w:styleId="WW8Num10z0">
    <w:name w:val="WW8Num10z0"/>
    <w:uiPriority w:val="99"/>
    <w:rsid w:val="00765734"/>
    <w:rPr>
      <w:color w:val="auto"/>
    </w:rPr>
  </w:style>
  <w:style w:type="character" w:customStyle="1" w:styleId="WW8Num11z0">
    <w:name w:val="WW8Num11z0"/>
    <w:uiPriority w:val="99"/>
    <w:rsid w:val="00765734"/>
    <w:rPr>
      <w:color w:val="auto"/>
    </w:rPr>
  </w:style>
  <w:style w:type="character" w:customStyle="1" w:styleId="WW8Num12z0">
    <w:name w:val="WW8Num12z0"/>
    <w:uiPriority w:val="99"/>
    <w:rsid w:val="00765734"/>
    <w:rPr>
      <w:rFonts w:ascii="Symbol" w:hAnsi="Symbol" w:cs="Symbol"/>
    </w:rPr>
  </w:style>
  <w:style w:type="character" w:customStyle="1" w:styleId="WW8Num13z0">
    <w:name w:val="WW8Num13z0"/>
    <w:uiPriority w:val="99"/>
    <w:rsid w:val="00765734"/>
    <w:rPr>
      <w:rFonts w:ascii="Symbol" w:hAnsi="Symbol" w:cs="Symbol"/>
    </w:rPr>
  </w:style>
  <w:style w:type="character" w:customStyle="1" w:styleId="WW8Num14z0">
    <w:name w:val="WW8Num14z0"/>
    <w:uiPriority w:val="99"/>
    <w:rsid w:val="00765734"/>
    <w:rPr>
      <w:rFonts w:ascii="Symbol" w:hAnsi="Symbol" w:cs="Symbol"/>
    </w:rPr>
  </w:style>
  <w:style w:type="character" w:customStyle="1" w:styleId="WW8Num15z0">
    <w:name w:val="WW8Num15z0"/>
    <w:uiPriority w:val="99"/>
    <w:rsid w:val="00765734"/>
    <w:rPr>
      <w:color w:val="auto"/>
    </w:rPr>
  </w:style>
  <w:style w:type="character" w:customStyle="1" w:styleId="WW8Num18z0">
    <w:name w:val="WW8Num18z0"/>
    <w:uiPriority w:val="99"/>
    <w:rsid w:val="00765734"/>
  </w:style>
  <w:style w:type="character" w:customStyle="1" w:styleId="WW8Num21z0">
    <w:name w:val="WW8Num21z0"/>
    <w:uiPriority w:val="99"/>
    <w:rsid w:val="00765734"/>
    <w:rPr>
      <w:rFonts w:ascii="Times New Roman" w:hAnsi="Times New Roman" w:cs="Times New Roman"/>
    </w:rPr>
  </w:style>
  <w:style w:type="character" w:customStyle="1" w:styleId="WW8Num22z0">
    <w:name w:val="WW8Num22z0"/>
    <w:uiPriority w:val="99"/>
    <w:rsid w:val="00765734"/>
  </w:style>
  <w:style w:type="character" w:customStyle="1" w:styleId="WW8Num23z0">
    <w:name w:val="WW8Num23z0"/>
    <w:uiPriority w:val="99"/>
    <w:rsid w:val="00765734"/>
    <w:rPr>
      <w:color w:val="auto"/>
    </w:rPr>
  </w:style>
  <w:style w:type="character" w:customStyle="1" w:styleId="WW8Num24z0">
    <w:name w:val="WW8Num24z0"/>
    <w:uiPriority w:val="99"/>
    <w:rsid w:val="00765734"/>
    <w:rPr>
      <w:rFonts w:ascii="Symbol" w:hAnsi="Symbol" w:cs="Symbol"/>
    </w:rPr>
  </w:style>
  <w:style w:type="character" w:customStyle="1" w:styleId="WW8Num25z0">
    <w:name w:val="WW8Num25z0"/>
    <w:uiPriority w:val="99"/>
    <w:rsid w:val="00765734"/>
    <w:rPr>
      <w:color w:val="auto"/>
    </w:rPr>
  </w:style>
  <w:style w:type="character" w:customStyle="1" w:styleId="WW8Num27z0">
    <w:name w:val="WW8Num27z0"/>
    <w:uiPriority w:val="99"/>
    <w:rsid w:val="00765734"/>
    <w:rPr>
      <w:color w:val="auto"/>
    </w:rPr>
  </w:style>
  <w:style w:type="character" w:customStyle="1" w:styleId="WW8Num28z0">
    <w:name w:val="WW8Num28z0"/>
    <w:uiPriority w:val="99"/>
    <w:rsid w:val="00765734"/>
  </w:style>
  <w:style w:type="character" w:customStyle="1" w:styleId="WW8Num29z0">
    <w:name w:val="WW8Num29z0"/>
    <w:uiPriority w:val="99"/>
    <w:rsid w:val="00765734"/>
    <w:rPr>
      <w:color w:val="auto"/>
    </w:rPr>
  </w:style>
  <w:style w:type="character" w:customStyle="1" w:styleId="WW8Num31z0">
    <w:name w:val="WW8Num31z0"/>
    <w:uiPriority w:val="99"/>
    <w:rsid w:val="00765734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  <w:uiPriority w:val="99"/>
    <w:rsid w:val="00765734"/>
    <w:rPr>
      <w:b/>
      <w:bCs/>
      <w:sz w:val="24"/>
      <w:szCs w:val="24"/>
    </w:rPr>
  </w:style>
  <w:style w:type="character" w:customStyle="1" w:styleId="WW8Num31z2">
    <w:name w:val="WW8Num31z2"/>
    <w:uiPriority w:val="99"/>
    <w:rsid w:val="00765734"/>
    <w:rPr>
      <w:rFonts w:ascii="Symbol" w:hAnsi="Symbol" w:cs="Symbol"/>
    </w:rPr>
  </w:style>
  <w:style w:type="character" w:customStyle="1" w:styleId="WW8Num31z3">
    <w:name w:val="WW8Num31z3"/>
    <w:uiPriority w:val="99"/>
    <w:rsid w:val="00765734"/>
  </w:style>
  <w:style w:type="character" w:customStyle="1" w:styleId="WW8Num34z0">
    <w:name w:val="WW8Num34z0"/>
    <w:uiPriority w:val="99"/>
    <w:rsid w:val="00765734"/>
    <w:rPr>
      <w:rFonts w:ascii="Times New Roman" w:hAnsi="Times New Roman" w:cs="Times New Roman"/>
    </w:rPr>
  </w:style>
  <w:style w:type="character" w:customStyle="1" w:styleId="WW8Num35z0">
    <w:name w:val="WW8Num35z0"/>
    <w:uiPriority w:val="99"/>
    <w:rsid w:val="00765734"/>
  </w:style>
  <w:style w:type="character" w:customStyle="1" w:styleId="WW8Num36z1">
    <w:name w:val="WW8Num36z1"/>
    <w:uiPriority w:val="99"/>
    <w:rsid w:val="00765734"/>
    <w:rPr>
      <w:rFonts w:ascii="Symbol" w:hAnsi="Symbol" w:cs="Symbol"/>
    </w:rPr>
  </w:style>
  <w:style w:type="character" w:customStyle="1" w:styleId="WW8Num38z0">
    <w:name w:val="WW8Num38z0"/>
    <w:uiPriority w:val="99"/>
    <w:rsid w:val="00765734"/>
    <w:rPr>
      <w:rFonts w:ascii="Symbol" w:hAnsi="Symbol" w:cs="Symbol"/>
    </w:rPr>
  </w:style>
  <w:style w:type="character" w:customStyle="1" w:styleId="WW8Num38z1">
    <w:name w:val="WW8Num38z1"/>
    <w:uiPriority w:val="99"/>
    <w:rsid w:val="00765734"/>
    <w:rPr>
      <w:rFonts w:ascii="Times New Roman" w:hAnsi="Times New Roman" w:cs="Times New Roman"/>
    </w:rPr>
  </w:style>
  <w:style w:type="character" w:customStyle="1" w:styleId="WW8Num38z2">
    <w:name w:val="WW8Num38z2"/>
    <w:uiPriority w:val="99"/>
    <w:rsid w:val="00765734"/>
    <w:rPr>
      <w:rFonts w:ascii="Wingdings" w:hAnsi="Wingdings" w:cs="Wingdings"/>
    </w:rPr>
  </w:style>
  <w:style w:type="character" w:customStyle="1" w:styleId="WW8Num38z4">
    <w:name w:val="WW8Num38z4"/>
    <w:uiPriority w:val="99"/>
    <w:rsid w:val="00765734"/>
    <w:rPr>
      <w:rFonts w:ascii="Courier New" w:hAnsi="Courier New" w:cs="Courier New"/>
    </w:rPr>
  </w:style>
  <w:style w:type="character" w:customStyle="1" w:styleId="WW8Num39z0">
    <w:name w:val="WW8Num39z0"/>
    <w:uiPriority w:val="99"/>
    <w:rsid w:val="00765734"/>
    <w:rPr>
      <w:rFonts w:ascii="Symbol" w:hAnsi="Symbol" w:cs="Symbol"/>
    </w:rPr>
  </w:style>
  <w:style w:type="character" w:customStyle="1" w:styleId="WW8Num40z0">
    <w:name w:val="WW8Num40z0"/>
    <w:uiPriority w:val="99"/>
    <w:rsid w:val="00765734"/>
  </w:style>
  <w:style w:type="character" w:customStyle="1" w:styleId="WW8Num40z1">
    <w:name w:val="WW8Num40z1"/>
    <w:uiPriority w:val="99"/>
    <w:rsid w:val="00765734"/>
    <w:rPr>
      <w:b/>
      <w:bCs/>
    </w:rPr>
  </w:style>
  <w:style w:type="character" w:customStyle="1" w:styleId="WW8Num40z2">
    <w:name w:val="WW8Num40z2"/>
    <w:uiPriority w:val="99"/>
    <w:rsid w:val="00765734"/>
    <w:rPr>
      <w:rFonts w:ascii="Times New Roman" w:hAnsi="Times New Roman" w:cs="Times New Roman"/>
      <w:sz w:val="24"/>
      <w:szCs w:val="24"/>
    </w:rPr>
  </w:style>
  <w:style w:type="character" w:customStyle="1" w:styleId="WW8Num42z0">
    <w:name w:val="WW8Num42z0"/>
    <w:uiPriority w:val="99"/>
    <w:rsid w:val="00765734"/>
    <w:rPr>
      <w:color w:val="auto"/>
    </w:rPr>
  </w:style>
  <w:style w:type="character" w:customStyle="1" w:styleId="WW8Num45z0">
    <w:name w:val="WW8Num45z0"/>
    <w:uiPriority w:val="99"/>
    <w:rsid w:val="00765734"/>
    <w:rPr>
      <w:sz w:val="24"/>
      <w:szCs w:val="24"/>
    </w:rPr>
  </w:style>
  <w:style w:type="character" w:customStyle="1" w:styleId="WW8Num46z0">
    <w:name w:val="WW8Num46z0"/>
    <w:uiPriority w:val="99"/>
    <w:rsid w:val="00765734"/>
  </w:style>
  <w:style w:type="character" w:customStyle="1" w:styleId="WW8Num47z0">
    <w:name w:val="WW8Num47z0"/>
    <w:uiPriority w:val="99"/>
    <w:rsid w:val="00765734"/>
    <w:rPr>
      <w:rFonts w:ascii="Symbol" w:hAnsi="Symbol" w:cs="Symbol"/>
    </w:rPr>
  </w:style>
  <w:style w:type="character" w:customStyle="1" w:styleId="WW8Num51z0">
    <w:name w:val="WW8Num51z0"/>
    <w:uiPriority w:val="99"/>
    <w:rsid w:val="00765734"/>
    <w:rPr>
      <w:rFonts w:ascii="Wingdings" w:hAnsi="Wingdings" w:cs="Wingdings"/>
    </w:rPr>
  </w:style>
  <w:style w:type="character" w:customStyle="1" w:styleId="WW8Num52z0">
    <w:name w:val="WW8Num52z0"/>
    <w:uiPriority w:val="99"/>
    <w:rsid w:val="00765734"/>
    <w:rPr>
      <w:rFonts w:ascii="Wingdings" w:hAnsi="Wingdings" w:cs="Wingdings"/>
    </w:rPr>
  </w:style>
  <w:style w:type="character" w:customStyle="1" w:styleId="WW8Num53z2">
    <w:name w:val="WW8Num53z2"/>
    <w:uiPriority w:val="99"/>
    <w:rsid w:val="00765734"/>
    <w:rPr>
      <w:rFonts w:ascii="Wingdings" w:hAnsi="Wingdings" w:cs="Wingdings"/>
    </w:rPr>
  </w:style>
  <w:style w:type="character" w:customStyle="1" w:styleId="WW8Num55z0">
    <w:name w:val="WW8Num55z0"/>
    <w:uiPriority w:val="99"/>
    <w:rsid w:val="00765734"/>
  </w:style>
  <w:style w:type="character" w:customStyle="1" w:styleId="WW8Num55z1">
    <w:name w:val="WW8Num55z1"/>
    <w:uiPriority w:val="99"/>
    <w:rsid w:val="00765734"/>
    <w:rPr>
      <w:rFonts w:ascii="Times New Roman" w:hAnsi="Times New Roman" w:cs="Times New Roman"/>
    </w:rPr>
  </w:style>
  <w:style w:type="character" w:customStyle="1" w:styleId="WW8Num56z0">
    <w:name w:val="WW8Num56z0"/>
    <w:uiPriority w:val="99"/>
    <w:rsid w:val="00765734"/>
    <w:rPr>
      <w:color w:val="auto"/>
    </w:rPr>
  </w:style>
  <w:style w:type="character" w:customStyle="1" w:styleId="WW8Num57z0">
    <w:name w:val="WW8Num57z0"/>
    <w:uiPriority w:val="99"/>
    <w:rsid w:val="00765734"/>
    <w:rPr>
      <w:sz w:val="24"/>
      <w:szCs w:val="24"/>
    </w:rPr>
  </w:style>
  <w:style w:type="character" w:customStyle="1" w:styleId="WW8Num57z1">
    <w:name w:val="WW8Num57z1"/>
    <w:uiPriority w:val="99"/>
    <w:rsid w:val="00765734"/>
  </w:style>
  <w:style w:type="character" w:customStyle="1" w:styleId="WW8Num58z0">
    <w:name w:val="WW8Num58z0"/>
    <w:uiPriority w:val="99"/>
    <w:rsid w:val="00765734"/>
    <w:rPr>
      <w:color w:val="auto"/>
    </w:rPr>
  </w:style>
  <w:style w:type="character" w:customStyle="1" w:styleId="WW8Num61z0">
    <w:name w:val="WW8Num61z0"/>
    <w:uiPriority w:val="99"/>
    <w:rsid w:val="00765734"/>
    <w:rPr>
      <w:rFonts w:ascii="Wingdings" w:hAnsi="Wingdings" w:cs="Wingdings"/>
    </w:rPr>
  </w:style>
  <w:style w:type="character" w:customStyle="1" w:styleId="WW8Num63z0">
    <w:name w:val="WW8Num63z0"/>
    <w:uiPriority w:val="99"/>
    <w:rsid w:val="00765734"/>
    <w:rPr>
      <w:color w:val="auto"/>
    </w:rPr>
  </w:style>
  <w:style w:type="character" w:customStyle="1" w:styleId="WW8Num63z2">
    <w:name w:val="WW8Num63z2"/>
    <w:uiPriority w:val="99"/>
    <w:rsid w:val="00765734"/>
    <w:rPr>
      <w:rFonts w:ascii="Symbol" w:hAnsi="Symbol" w:cs="Symbol"/>
      <w:color w:val="auto"/>
    </w:rPr>
  </w:style>
  <w:style w:type="character" w:customStyle="1" w:styleId="WW8Num64z1">
    <w:name w:val="WW8Num64z1"/>
    <w:uiPriority w:val="99"/>
    <w:rsid w:val="00765734"/>
    <w:rPr>
      <w:rFonts w:ascii="Symbol" w:hAnsi="Symbol" w:cs="Symbol"/>
    </w:rPr>
  </w:style>
  <w:style w:type="character" w:customStyle="1" w:styleId="WW8Num65z0">
    <w:name w:val="WW8Num65z0"/>
    <w:uiPriority w:val="99"/>
    <w:rsid w:val="00765734"/>
    <w:rPr>
      <w:color w:val="auto"/>
    </w:rPr>
  </w:style>
  <w:style w:type="character" w:customStyle="1" w:styleId="WW8Num67z0">
    <w:name w:val="WW8Num67z0"/>
    <w:uiPriority w:val="99"/>
    <w:rsid w:val="00765734"/>
    <w:rPr>
      <w:color w:val="auto"/>
    </w:rPr>
  </w:style>
  <w:style w:type="character" w:customStyle="1" w:styleId="WW8Num69z0">
    <w:name w:val="WW8Num69z0"/>
    <w:uiPriority w:val="99"/>
    <w:rsid w:val="00765734"/>
    <w:rPr>
      <w:rFonts w:ascii="Wingdings" w:hAnsi="Wingdings" w:cs="Wingdings"/>
    </w:rPr>
  </w:style>
  <w:style w:type="character" w:customStyle="1" w:styleId="WW8Num71z0">
    <w:name w:val="WW8Num71z0"/>
    <w:uiPriority w:val="99"/>
    <w:rsid w:val="00765734"/>
    <w:rPr>
      <w:rFonts w:ascii="Symbol" w:hAnsi="Symbol" w:cs="Symbol"/>
    </w:rPr>
  </w:style>
  <w:style w:type="character" w:customStyle="1" w:styleId="WW8Num72z0">
    <w:name w:val="WW8Num72z0"/>
    <w:uiPriority w:val="99"/>
    <w:rsid w:val="00765734"/>
  </w:style>
  <w:style w:type="character" w:customStyle="1" w:styleId="WW8Num72z1">
    <w:name w:val="WW8Num72z1"/>
    <w:uiPriority w:val="99"/>
    <w:rsid w:val="00765734"/>
  </w:style>
  <w:style w:type="character" w:customStyle="1" w:styleId="Domylnaczcionkaakapitu2">
    <w:name w:val="Domyślna czcionka akapitu2"/>
    <w:uiPriority w:val="99"/>
    <w:rsid w:val="00765734"/>
  </w:style>
  <w:style w:type="character" w:customStyle="1" w:styleId="WW8Num4z1">
    <w:name w:val="WW8Num4z1"/>
    <w:uiPriority w:val="99"/>
    <w:rsid w:val="00765734"/>
  </w:style>
  <w:style w:type="character" w:customStyle="1" w:styleId="WW8Num8z1">
    <w:name w:val="WW8Num8z1"/>
    <w:uiPriority w:val="99"/>
    <w:rsid w:val="00765734"/>
    <w:rPr>
      <w:rFonts w:ascii="Courier New" w:hAnsi="Courier New" w:cs="Courier New"/>
    </w:rPr>
  </w:style>
  <w:style w:type="character" w:customStyle="1" w:styleId="WW8Num8z2">
    <w:name w:val="WW8Num8z2"/>
    <w:uiPriority w:val="99"/>
    <w:rsid w:val="00765734"/>
    <w:rPr>
      <w:rFonts w:ascii="Wingdings" w:hAnsi="Wingdings" w:cs="Wingdings"/>
    </w:rPr>
  </w:style>
  <w:style w:type="character" w:customStyle="1" w:styleId="WW8Num8z3">
    <w:name w:val="WW8Num8z3"/>
    <w:uiPriority w:val="99"/>
    <w:rsid w:val="00765734"/>
    <w:rPr>
      <w:rFonts w:ascii="Symbol" w:hAnsi="Symbol" w:cs="Symbol"/>
    </w:rPr>
  </w:style>
  <w:style w:type="character" w:customStyle="1" w:styleId="WW8Num12z1">
    <w:name w:val="WW8Num12z1"/>
    <w:uiPriority w:val="99"/>
    <w:rsid w:val="00765734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765734"/>
    <w:rPr>
      <w:rFonts w:ascii="Wingdings" w:hAnsi="Wingdings" w:cs="Wingdings"/>
    </w:rPr>
  </w:style>
  <w:style w:type="character" w:customStyle="1" w:styleId="WW8Num13z1">
    <w:name w:val="WW8Num13z1"/>
    <w:uiPriority w:val="99"/>
    <w:rsid w:val="00765734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765734"/>
    <w:rPr>
      <w:rFonts w:ascii="Wingdings" w:hAnsi="Wingdings" w:cs="Wingdings"/>
    </w:rPr>
  </w:style>
  <w:style w:type="character" w:customStyle="1" w:styleId="WW8Num14z1">
    <w:name w:val="WW8Num14z1"/>
    <w:uiPriority w:val="99"/>
    <w:rsid w:val="00765734"/>
    <w:rPr>
      <w:b/>
      <w:bCs/>
    </w:rPr>
  </w:style>
  <w:style w:type="character" w:customStyle="1" w:styleId="WW8Num14z2">
    <w:name w:val="WW8Num14z2"/>
    <w:uiPriority w:val="99"/>
    <w:rsid w:val="00765734"/>
    <w:rPr>
      <w:rFonts w:ascii="Wingdings" w:hAnsi="Wingdings" w:cs="Wingdings"/>
    </w:rPr>
  </w:style>
  <w:style w:type="character" w:customStyle="1" w:styleId="WW8Num14z4">
    <w:name w:val="WW8Num14z4"/>
    <w:uiPriority w:val="99"/>
    <w:rsid w:val="00765734"/>
    <w:rPr>
      <w:rFonts w:ascii="Courier New" w:hAnsi="Courier New" w:cs="Courier New"/>
    </w:rPr>
  </w:style>
  <w:style w:type="character" w:customStyle="1" w:styleId="WW8Num18z1">
    <w:name w:val="WW8Num18z1"/>
    <w:uiPriority w:val="99"/>
    <w:rsid w:val="00765734"/>
  </w:style>
  <w:style w:type="character" w:customStyle="1" w:styleId="WW8Num20z1">
    <w:name w:val="WW8Num20z1"/>
    <w:uiPriority w:val="99"/>
    <w:rsid w:val="00765734"/>
    <w:rPr>
      <w:rFonts w:ascii="Symbol" w:hAnsi="Symbol" w:cs="Symbol"/>
    </w:rPr>
  </w:style>
  <w:style w:type="character" w:customStyle="1" w:styleId="WW8Num21z1">
    <w:name w:val="WW8Num21z1"/>
    <w:uiPriority w:val="99"/>
    <w:rsid w:val="0076573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765734"/>
    <w:rPr>
      <w:rFonts w:ascii="Wingdings" w:hAnsi="Wingdings" w:cs="Wingdings"/>
    </w:rPr>
  </w:style>
  <w:style w:type="character" w:customStyle="1" w:styleId="WW8Num21z3">
    <w:name w:val="WW8Num21z3"/>
    <w:uiPriority w:val="99"/>
    <w:rsid w:val="00765734"/>
    <w:rPr>
      <w:rFonts w:ascii="Symbol" w:hAnsi="Symbol" w:cs="Symbol"/>
    </w:rPr>
  </w:style>
  <w:style w:type="character" w:customStyle="1" w:styleId="WW8Num24z1">
    <w:name w:val="WW8Num24z1"/>
    <w:uiPriority w:val="99"/>
    <w:rsid w:val="00765734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765734"/>
    <w:rPr>
      <w:rFonts w:ascii="Wingdings" w:hAnsi="Wingdings" w:cs="Wingdings"/>
    </w:rPr>
  </w:style>
  <w:style w:type="character" w:customStyle="1" w:styleId="WW8Num28z1">
    <w:name w:val="WW8Num28z1"/>
    <w:uiPriority w:val="99"/>
    <w:rsid w:val="00765734"/>
  </w:style>
  <w:style w:type="character" w:customStyle="1" w:styleId="WW8Num34z1">
    <w:name w:val="WW8Num34z1"/>
    <w:uiPriority w:val="99"/>
    <w:rsid w:val="00765734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765734"/>
    <w:rPr>
      <w:rFonts w:ascii="Wingdings" w:hAnsi="Wingdings" w:cs="Wingdings"/>
    </w:rPr>
  </w:style>
  <w:style w:type="character" w:customStyle="1" w:styleId="WW8Num34z3">
    <w:name w:val="WW8Num34z3"/>
    <w:uiPriority w:val="99"/>
    <w:rsid w:val="00765734"/>
    <w:rPr>
      <w:rFonts w:ascii="Symbol" w:hAnsi="Symbol" w:cs="Symbol"/>
    </w:rPr>
  </w:style>
  <w:style w:type="character" w:customStyle="1" w:styleId="WW8Num39z1">
    <w:name w:val="WW8Num39z1"/>
    <w:uiPriority w:val="99"/>
    <w:rsid w:val="0076573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765734"/>
    <w:rPr>
      <w:rFonts w:ascii="Wingdings" w:hAnsi="Wingdings" w:cs="Wingdings"/>
    </w:rPr>
  </w:style>
  <w:style w:type="character" w:customStyle="1" w:styleId="WW8Num47z1">
    <w:name w:val="WW8Num47z1"/>
    <w:uiPriority w:val="99"/>
    <w:rsid w:val="00765734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765734"/>
    <w:rPr>
      <w:rFonts w:ascii="Wingdings" w:hAnsi="Wingdings" w:cs="Wingdings"/>
    </w:rPr>
  </w:style>
  <w:style w:type="character" w:customStyle="1" w:styleId="WW8Num52z1">
    <w:name w:val="WW8Num52z1"/>
    <w:uiPriority w:val="99"/>
    <w:rsid w:val="00765734"/>
    <w:rPr>
      <w:rFonts w:ascii="Courier New" w:hAnsi="Courier New" w:cs="Courier New"/>
    </w:rPr>
  </w:style>
  <w:style w:type="character" w:customStyle="1" w:styleId="WW8Num52z3">
    <w:name w:val="WW8Num52z3"/>
    <w:uiPriority w:val="99"/>
    <w:rsid w:val="00765734"/>
    <w:rPr>
      <w:rFonts w:ascii="Symbol" w:hAnsi="Symbol" w:cs="Symbol"/>
    </w:rPr>
  </w:style>
  <w:style w:type="character" w:customStyle="1" w:styleId="WW8Num69z3">
    <w:name w:val="WW8Num69z3"/>
    <w:uiPriority w:val="99"/>
    <w:rsid w:val="00765734"/>
    <w:rPr>
      <w:rFonts w:ascii="Symbol" w:hAnsi="Symbol" w:cs="Symbol"/>
    </w:rPr>
  </w:style>
  <w:style w:type="character" w:customStyle="1" w:styleId="WW8Num69z4">
    <w:name w:val="WW8Num69z4"/>
    <w:uiPriority w:val="99"/>
    <w:rsid w:val="00765734"/>
    <w:rPr>
      <w:rFonts w:ascii="Courier New" w:hAnsi="Courier New" w:cs="Courier New"/>
    </w:rPr>
  </w:style>
  <w:style w:type="character" w:customStyle="1" w:styleId="WW8Num70z0">
    <w:name w:val="WW8Num70z0"/>
    <w:uiPriority w:val="99"/>
    <w:rsid w:val="00765734"/>
  </w:style>
  <w:style w:type="character" w:customStyle="1" w:styleId="WW8Num70z1">
    <w:name w:val="WW8Num70z1"/>
    <w:uiPriority w:val="99"/>
    <w:rsid w:val="00765734"/>
    <w:rPr>
      <w:color w:val="auto"/>
    </w:rPr>
  </w:style>
  <w:style w:type="character" w:customStyle="1" w:styleId="Odwoaniedokomentarza1">
    <w:name w:val="Odwołanie do komentarza1"/>
    <w:uiPriority w:val="99"/>
    <w:rsid w:val="00765734"/>
    <w:rPr>
      <w:sz w:val="16"/>
      <w:szCs w:val="16"/>
    </w:rPr>
  </w:style>
  <w:style w:type="character" w:customStyle="1" w:styleId="ZnakZnak">
    <w:name w:val="Znak Znak"/>
    <w:uiPriority w:val="99"/>
    <w:rsid w:val="00765734"/>
    <w:rPr>
      <w:rFonts w:eastAsia="Times New Roman"/>
      <w:b/>
      <w:bCs/>
      <w:sz w:val="24"/>
      <w:szCs w:val="24"/>
      <w:lang w:val="pl-PL" w:eastAsia="ar-SA" w:bidi="ar-SA"/>
    </w:rPr>
  </w:style>
  <w:style w:type="character" w:customStyle="1" w:styleId="WW-ZnakZnak">
    <w:name w:val="WW- Znak Znak"/>
    <w:uiPriority w:val="99"/>
    <w:rsid w:val="00765734"/>
    <w:rPr>
      <w:sz w:val="24"/>
      <w:szCs w:val="24"/>
      <w:lang w:val="pl-PL" w:eastAsia="ar-SA" w:bidi="ar-SA"/>
    </w:rPr>
  </w:style>
  <w:style w:type="character" w:customStyle="1" w:styleId="WW-ZnakZnak1">
    <w:name w:val="WW- Znak Znak1"/>
    <w:uiPriority w:val="99"/>
    <w:rsid w:val="00765734"/>
    <w:rPr>
      <w:lang w:val="pl-PL" w:eastAsia="ar-SA" w:bidi="ar-SA"/>
    </w:rPr>
  </w:style>
  <w:style w:type="character" w:customStyle="1" w:styleId="Znakiprzypiswdolnych">
    <w:name w:val="Znaki przypisów dolnych"/>
    <w:uiPriority w:val="99"/>
    <w:rsid w:val="00765734"/>
    <w:rPr>
      <w:vertAlign w:val="superscript"/>
    </w:rPr>
  </w:style>
  <w:style w:type="character" w:customStyle="1" w:styleId="Odwoanieprzypisudolnego1">
    <w:name w:val="Odwołanie przypisu dolnego1"/>
    <w:uiPriority w:val="99"/>
    <w:rsid w:val="00765734"/>
    <w:rPr>
      <w:vertAlign w:val="superscript"/>
    </w:rPr>
  </w:style>
  <w:style w:type="character" w:customStyle="1" w:styleId="Symbolewypunktowania">
    <w:name w:val="Symbole wypunktowania"/>
    <w:uiPriority w:val="99"/>
    <w:rsid w:val="00765734"/>
    <w:rPr>
      <w:rFonts w:ascii="OpenSymbol" w:hAnsi="OpenSymbol" w:cs="OpenSymbol"/>
    </w:rPr>
  </w:style>
  <w:style w:type="character" w:customStyle="1" w:styleId="Znakiprzypiswkocowych">
    <w:name w:val="Znaki przypisów końcowych"/>
    <w:uiPriority w:val="99"/>
    <w:rsid w:val="00765734"/>
    <w:rPr>
      <w:vertAlign w:val="superscript"/>
    </w:rPr>
  </w:style>
  <w:style w:type="character" w:customStyle="1" w:styleId="WW-Znakiprzypiswkocowych">
    <w:name w:val="WW-Znaki przypisów końcowych"/>
    <w:uiPriority w:val="99"/>
    <w:rsid w:val="00765734"/>
  </w:style>
  <w:style w:type="paragraph" w:customStyle="1" w:styleId="Podpis2">
    <w:name w:val="Podpis2"/>
    <w:basedOn w:val="Normalny"/>
    <w:uiPriority w:val="99"/>
    <w:rsid w:val="00765734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0"/>
      <w:szCs w:val="20"/>
      <w:lang w:eastAsia="ar-SA"/>
    </w:rPr>
  </w:style>
  <w:style w:type="paragraph" w:styleId="Adresnakopercie">
    <w:name w:val="envelope address"/>
    <w:basedOn w:val="Normalny"/>
    <w:uiPriority w:val="99"/>
    <w:rsid w:val="00765734"/>
    <w:pPr>
      <w:suppressAutoHyphens/>
      <w:spacing w:after="0" w:line="240" w:lineRule="auto"/>
      <w:ind w:left="2880"/>
    </w:pPr>
    <w:rPr>
      <w:rFonts w:ascii="Tahoma" w:eastAsia="Times New Roman" w:hAnsi="Tahoma" w:cs="Tahoma"/>
      <w:b/>
      <w:bCs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76573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765734"/>
    <w:pPr>
      <w:spacing w:line="288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734"/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semiHidden/>
    <w:rsid w:val="00765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734"/>
    <w:rPr>
      <w:rFonts w:ascii="Calibri" w:eastAsia="Times New Roman" w:hAnsi="Calibri" w:cs="Calibri"/>
      <w:b/>
      <w:bCs/>
      <w:i/>
      <w:iCs/>
      <w:sz w:val="20"/>
      <w:szCs w:val="20"/>
      <w:lang w:val="en-US" w:eastAsia="ar-SA"/>
    </w:rPr>
  </w:style>
  <w:style w:type="paragraph" w:customStyle="1" w:styleId="Tekstpodstawowy31">
    <w:name w:val="Tekst podstawowy 31"/>
    <w:basedOn w:val="Normalny"/>
    <w:uiPriority w:val="99"/>
    <w:rsid w:val="00765734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573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734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765734"/>
    <w:pPr>
      <w:widowControl/>
      <w:spacing w:after="0"/>
      <w:textAlignment w:val="auto"/>
    </w:pPr>
    <w:rPr>
      <w:rFonts w:ascii="Calibri" w:eastAsia="Times New Roman" w:hAnsi="Calibri" w:cs="Calibri"/>
      <w:b/>
      <w:bCs/>
      <w:kern w:val="0"/>
      <w:lang w:val="pl-PL" w:eastAsia="ar-SA" w:bidi="ar-SA"/>
    </w:rPr>
  </w:style>
  <w:style w:type="paragraph" w:customStyle="1" w:styleId="Zawartotabeli">
    <w:name w:val="Zawartość tabeli"/>
    <w:basedOn w:val="Normalny"/>
    <w:uiPriority w:val="99"/>
    <w:rsid w:val="00765734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765734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76573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ytatZnak">
    <w:name w:val="Cytat Znak"/>
    <w:rsid w:val="00765734"/>
    <w:rPr>
      <w:color w:val="943634"/>
      <w:sz w:val="20"/>
      <w:szCs w:val="20"/>
    </w:rPr>
  </w:style>
  <w:style w:type="character" w:customStyle="1" w:styleId="CytatintensywnyZnak">
    <w:name w:val="Cytat intensywny Znak"/>
    <w:rsid w:val="00765734"/>
    <w:rPr>
      <w:rFonts w:ascii="Cambria" w:hAnsi="Cambria" w:cs="Cambria"/>
      <w:b/>
      <w:bCs/>
      <w:i/>
      <w:iCs/>
      <w:color w:val="C0504D"/>
      <w:sz w:val="20"/>
      <w:szCs w:val="20"/>
    </w:rPr>
  </w:style>
  <w:style w:type="paragraph" w:customStyle="1" w:styleId="tyt">
    <w:name w:val="tyt"/>
    <w:basedOn w:val="Normalny"/>
    <w:rsid w:val="00765734"/>
    <w:pPr>
      <w:keepNext/>
      <w:spacing w:before="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4133</Words>
  <Characters>24800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14</cp:revision>
  <cp:lastPrinted>2019-11-13T13:29:00Z</cp:lastPrinted>
  <dcterms:created xsi:type="dcterms:W3CDTF">2019-10-17T15:04:00Z</dcterms:created>
  <dcterms:modified xsi:type="dcterms:W3CDTF">2019-11-13T13:45:00Z</dcterms:modified>
</cp:coreProperties>
</file>